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B2A8F" w:rsidRDefault="009B2A8F">
      <w:pPr>
        <w:suppressAutoHyphens w:val="0"/>
        <w:rPr>
          <w:sz w:val="22"/>
          <w:szCs w:val="22"/>
        </w:rPr>
      </w:pPr>
    </w:p>
    <w:p w:rsidR="00343E6B" w:rsidRPr="009B2A8F" w:rsidRDefault="00343E6B" w:rsidP="00343E6B">
      <w:pPr>
        <w:spacing w:after="120" w:line="252" w:lineRule="auto"/>
        <w:jc w:val="center"/>
        <w:rPr>
          <w:b/>
          <w:bCs/>
          <w:sz w:val="22"/>
          <w:szCs w:val="22"/>
        </w:rPr>
      </w:pPr>
      <w:r w:rsidRPr="009B2A8F">
        <w:rPr>
          <w:b/>
          <w:bCs/>
          <w:sz w:val="22"/>
          <w:szCs w:val="22"/>
        </w:rPr>
        <w:t xml:space="preserve">WYMAGANIA DLA PODMIOTÓW PRZETWARZAJĄCYCH - ANKIETA </w:t>
      </w: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521"/>
        <w:gridCol w:w="2410"/>
      </w:tblGrid>
      <w:tr w:rsidR="00703FB0" w:rsidRPr="00703FB0" w:rsidTr="000D2B3E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FB0" w:rsidRPr="00267EAC" w:rsidRDefault="00703FB0" w:rsidP="000B44A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FB0" w:rsidRPr="00267EAC" w:rsidRDefault="00703FB0" w:rsidP="000B44A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Pytanie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FB0" w:rsidRPr="00703FB0" w:rsidRDefault="00703FB0" w:rsidP="000B44A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B44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Odpowiedź</w:t>
            </w:r>
          </w:p>
        </w:tc>
      </w:tr>
      <w:tr w:rsidR="000D2B3E" w:rsidRPr="00703FB0" w:rsidTr="00FF5E2C">
        <w:trPr>
          <w:trHeight w:val="8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B3E" w:rsidRPr="00267EAC" w:rsidRDefault="000D2B3E" w:rsidP="000D2B3E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B3E" w:rsidRPr="00267EAC" w:rsidRDefault="000D2B3E" w:rsidP="000D2B3E">
            <w:pPr>
              <w:suppressAutoHyphens w:val="0"/>
              <w:ind w:right="74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sz w:val="22"/>
                <w:szCs w:val="22"/>
                <w:lang w:eastAsia="pl-PL"/>
              </w:rPr>
              <w:t>Czy podmiot przetwarzający posiada opracowaną i zatwierdzoną politykę ochrony danych osobowych?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B3E" w:rsidRPr="00703FB0" w:rsidRDefault="000D2B3E" w:rsidP="000D2B3E">
            <w:pPr>
              <w:suppressAutoHyphens w:val="0"/>
              <w:ind w:hanging="350"/>
              <w:rPr>
                <w:rFonts w:ascii="Calibri" w:hAnsi="Calibri" w:cs="Calibri"/>
                <w:lang w:eastAsia="pl-PL"/>
              </w:rPr>
            </w:pPr>
          </w:p>
        </w:tc>
      </w:tr>
      <w:tr w:rsidR="000D2B3E" w:rsidRPr="00703FB0" w:rsidTr="00FF5E2C">
        <w:trPr>
          <w:trHeight w:val="5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B3E" w:rsidRPr="00267EAC" w:rsidRDefault="000D2B3E" w:rsidP="000D2B3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267EAC" w:rsidRDefault="000D2B3E" w:rsidP="000D2B3E">
            <w:pPr>
              <w:suppressAutoHyphens w:val="0"/>
              <w:ind w:right="74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Czy podmiot ma powołanego Inspektora Ochrony Danych?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703FB0" w:rsidRDefault="000D2B3E" w:rsidP="000D2B3E">
            <w:pPr>
              <w:suppressAutoHyphens w:val="0"/>
              <w:ind w:hanging="350"/>
              <w:rPr>
                <w:rFonts w:ascii="Calibri" w:hAnsi="Calibri" w:cs="Calibri"/>
                <w:lang w:eastAsia="pl-PL"/>
              </w:rPr>
            </w:pPr>
            <w:r w:rsidRPr="00703FB0">
              <w:rPr>
                <w:rFonts w:ascii="Calibri" w:hAnsi="Calibri" w:cs="Calibri"/>
                <w:lang w:eastAsia="pl-PL"/>
              </w:rPr>
              <w:t> </w:t>
            </w:r>
          </w:p>
        </w:tc>
      </w:tr>
      <w:tr w:rsidR="000D2B3E" w:rsidRPr="00703FB0" w:rsidTr="000D2B3E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B3E" w:rsidRPr="00267EAC" w:rsidRDefault="000D2B3E" w:rsidP="000D2B3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267EAC" w:rsidRDefault="000D2B3E" w:rsidP="000D2B3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sz w:val="22"/>
                <w:szCs w:val="22"/>
                <w:lang w:eastAsia="pl-PL"/>
              </w:rPr>
              <w:t>Czy zgodnie z art. 29 RODO osoby wykonujące operacje na danych osobowych otrzymały od podmiotu przetwarzającego upoważnienia do przetwarzania danych, w których został określony w szczególności zakres przetwarzanych przez te osoby danych?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703FB0" w:rsidRDefault="000D2B3E" w:rsidP="000D2B3E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703FB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0D2B3E" w:rsidRPr="00703FB0" w:rsidTr="00FF5E2C">
        <w:trPr>
          <w:trHeight w:val="9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B3E" w:rsidRPr="00267EAC" w:rsidRDefault="000D2B3E" w:rsidP="000D2B3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267EAC" w:rsidRDefault="000D2B3E" w:rsidP="000D2B3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sz w:val="22"/>
                <w:szCs w:val="22"/>
                <w:lang w:eastAsia="pl-PL"/>
              </w:rPr>
              <w:t>Czy podmiot przetwarzający prowadzi rejestr kategorii czynności przetwarzania zawierający wszystkie informacje wskazane   w art. 30 ust. 2 RODO?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703FB0" w:rsidRDefault="000D2B3E" w:rsidP="000D2B3E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703FB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0D2B3E" w:rsidRPr="00703FB0" w:rsidTr="00FF5E2C">
        <w:trPr>
          <w:trHeight w:val="9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B3E" w:rsidRPr="00267EAC" w:rsidRDefault="000D2B3E" w:rsidP="000D2B3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267EAC" w:rsidRDefault="000D2B3E" w:rsidP="000D2B3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sz w:val="22"/>
                <w:szCs w:val="22"/>
                <w:lang w:eastAsia="pl-PL"/>
              </w:rPr>
              <w:t>Czy podmiot przetwarzający jest w stanie wykazać przestrzeganie danych osobowych m. in. poprzez przedstawienie obowiązujących  u niego procedur i dokumentacji ochrony danych osobowych?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703FB0" w:rsidRDefault="000D2B3E" w:rsidP="000D2B3E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703FB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0D2B3E" w:rsidRPr="00703FB0" w:rsidTr="000D2B3E">
        <w:trPr>
          <w:trHeight w:val="13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B3E" w:rsidRPr="00267EAC" w:rsidRDefault="000D2B3E" w:rsidP="000D2B3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267EAC" w:rsidRDefault="000D2B3E" w:rsidP="000D2B3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Czy podmiot przetwarzający zapewnia, aby nowozatrudniony pracownik przed podjęciem czynności związanych z przetwarzaniem danych osobowych został odpowiednio przeszkolony w tym zakresie i zapoznany z obowiązującymi przepisami prawa?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703FB0" w:rsidRDefault="000D2B3E" w:rsidP="000D2B3E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703FB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0D2B3E" w:rsidRPr="00703FB0" w:rsidTr="000D2B3E">
        <w:trPr>
          <w:trHeight w:val="13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B3E" w:rsidRPr="00267EAC" w:rsidRDefault="000D2B3E" w:rsidP="000D2B3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267EAC" w:rsidRDefault="000D2B3E" w:rsidP="000D2B3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Czy podmiot przetwarzający dba o bieżące doskonalenie wiedzy swoich pracowników poprzez cykliczne szkolenia oraz inne działania mające na celu uświadamianie pracowników w zakresie zagadnień dotyczących ochrony danych osobowych?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703FB0" w:rsidRDefault="000D2B3E" w:rsidP="000D2B3E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703FB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0D2B3E" w:rsidRPr="00703FB0" w:rsidTr="000D2B3E">
        <w:trPr>
          <w:trHeight w:val="11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B3E" w:rsidRPr="00267EAC" w:rsidRDefault="000D2B3E" w:rsidP="000D2B3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267EAC" w:rsidRDefault="000D2B3E" w:rsidP="000D2B3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Czy pracownicy podmiotu przetwarzającego, którzy uczestniczą w operacjach przetwarzania danych osobowych zostali 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upoważnieni i </w:t>
            </w:r>
            <w:r w:rsidRPr="00267EAC">
              <w:rPr>
                <w:rFonts w:ascii="Calibri" w:hAnsi="Calibri" w:cs="Calibri"/>
                <w:sz w:val="22"/>
                <w:szCs w:val="22"/>
                <w:lang w:eastAsia="pl-PL"/>
              </w:rPr>
              <w:t>zobowiązani do zachowania ich w tajemnicy lub poufności?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703FB0" w:rsidRDefault="000D2B3E" w:rsidP="000D2B3E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703FB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0D2B3E" w:rsidRPr="00703FB0" w:rsidTr="00FF5E2C">
        <w:trPr>
          <w:trHeight w:val="10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B3E" w:rsidRPr="00267EAC" w:rsidRDefault="000D2B3E" w:rsidP="000D2B3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267EAC" w:rsidRDefault="000D2B3E" w:rsidP="000D2B3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sz w:val="22"/>
                <w:szCs w:val="22"/>
                <w:lang w:eastAsia="pl-PL"/>
              </w:rPr>
              <w:t>Czy podmiot przetwarzający stosuje zatwierdzony kodeks postępowania, o którym mowa w art. 40 RODO lub zatwierdzony mechanizm certyfikacji, o którym mowa w art. 42 RODO?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703FB0" w:rsidRDefault="000D2B3E" w:rsidP="000D2B3E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703FB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0D2B3E" w:rsidRPr="00703FB0" w:rsidTr="000D2B3E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B3E" w:rsidRPr="00267EAC" w:rsidRDefault="000D2B3E" w:rsidP="000D2B3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267EAC" w:rsidRDefault="000D2B3E" w:rsidP="000D2B3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sz w:val="22"/>
                <w:szCs w:val="22"/>
                <w:lang w:eastAsia="pl-PL"/>
              </w:rPr>
              <w:t>Czy w ciągu dwóch ostatnich lat podmiot przetwarzający poddawał zewnętrznej kontroli niezależnych audytorów funkcjonujący w jego organizacji system ochrony danych osobowych?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703FB0" w:rsidRDefault="000D2B3E" w:rsidP="000D2B3E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703FB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0D2B3E" w:rsidRPr="00703FB0" w:rsidTr="000D2B3E">
        <w:trPr>
          <w:trHeight w:val="13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B3E" w:rsidRPr="00267EAC" w:rsidRDefault="000D2B3E" w:rsidP="000D2B3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267EAC" w:rsidRDefault="000D2B3E" w:rsidP="000D2B3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sz w:val="22"/>
                <w:szCs w:val="22"/>
                <w:lang w:eastAsia="pl-PL"/>
              </w:rPr>
              <w:t>Czy podmiot przetwarzający korzysta z usług tylko takich podmiotów zewnętrznych/podwykonawców, którzy zostali wcześniej przez niego sprawdzeni pod kątem zapewnienia odpowiedniego poziomu ochrony danych osobowych?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703FB0" w:rsidRDefault="000D2B3E" w:rsidP="000D2B3E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703FB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0D2B3E" w:rsidRPr="00703FB0" w:rsidTr="003924B7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B3E" w:rsidRPr="00267EAC" w:rsidRDefault="000D2B3E" w:rsidP="000D2B3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267EAC" w:rsidRDefault="000D2B3E" w:rsidP="000D2B3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Czy zastosowano środki kontroli dostępu fizycznego do budynku/budynków tylko dla autoryzowanego personelu?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B3E" w:rsidRPr="00703FB0" w:rsidRDefault="000D2B3E" w:rsidP="000D2B3E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703FB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FF5E2C" w:rsidRPr="00703FB0" w:rsidTr="003924B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E2C" w:rsidRPr="00267EAC" w:rsidRDefault="003924B7" w:rsidP="00FF5E2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lastRenderedPageBreak/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E2C" w:rsidRPr="00267EAC" w:rsidRDefault="00FF5E2C" w:rsidP="00FF5E2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Czy podmiot wdraża nowe rozwiązania zgodnie z zasadą "</w:t>
            </w:r>
            <w:proofErr w:type="spellStart"/>
            <w:r w:rsidRPr="00267EA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privacy</w:t>
            </w:r>
            <w:proofErr w:type="spellEnd"/>
            <w:r w:rsidRPr="00267EA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by design"?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E2C" w:rsidRPr="00703FB0" w:rsidRDefault="00FF5E2C" w:rsidP="00FF5E2C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FF5E2C" w:rsidRPr="00703FB0" w:rsidTr="003924B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E2C" w:rsidRPr="00267EAC" w:rsidRDefault="003924B7" w:rsidP="00FF5E2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E2C" w:rsidRPr="00267EAC" w:rsidRDefault="00FF5E2C" w:rsidP="00FF5E2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Czy podmiot działa zgodnie z zasadą "</w:t>
            </w:r>
            <w:proofErr w:type="spellStart"/>
            <w:r w:rsidRPr="00267EA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privacy</w:t>
            </w:r>
            <w:proofErr w:type="spellEnd"/>
            <w:r w:rsidRPr="00267EA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by </w:t>
            </w:r>
            <w:proofErr w:type="spellStart"/>
            <w:r w:rsidRPr="00267EA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default</w:t>
            </w:r>
            <w:proofErr w:type="spellEnd"/>
            <w:r w:rsidRPr="00267EA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"?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E2C" w:rsidRPr="00703FB0" w:rsidRDefault="00FF5E2C" w:rsidP="00FF5E2C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703FB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FF5E2C" w:rsidRPr="00703FB0" w:rsidTr="00310F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E2C" w:rsidRPr="00267EAC" w:rsidRDefault="003924B7" w:rsidP="00FF5E2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E2C" w:rsidRPr="00267EAC" w:rsidRDefault="00FF5E2C" w:rsidP="00FF5E2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Czy podmiot prowadzi ocenę skutków dla ochrony danych?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E2C" w:rsidRPr="00703FB0" w:rsidRDefault="00FF5E2C" w:rsidP="00FF5E2C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703FB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FF5E2C" w:rsidRPr="00703FB0" w:rsidTr="00310F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E2C" w:rsidRPr="00267EAC" w:rsidRDefault="003924B7" w:rsidP="00FF5E2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E2C" w:rsidRPr="00267EAC" w:rsidRDefault="00FF5E2C" w:rsidP="00FF5E2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Czy podmiot gwarantuje realizację praw osób, których dane dotyczą tj. m.in. prawo do przenoszenia danych, prawo do ograniczenia przetwarzania, prawo do bycia zapomnianym?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E2C" w:rsidRPr="00703FB0" w:rsidRDefault="00FF5E2C" w:rsidP="00FF5E2C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703FB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FF5E2C" w:rsidRPr="00703FB0" w:rsidTr="00310F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E2C" w:rsidRPr="00267EAC" w:rsidRDefault="003924B7" w:rsidP="00FF5E2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E2C" w:rsidRPr="00267EAC" w:rsidRDefault="00FF5E2C" w:rsidP="00FF5E2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Czy podmiot ma przeprowadzoną analizę ryzyka i czy występują u niego obszary wysokiego ryzyka?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E2C" w:rsidRPr="00703FB0" w:rsidRDefault="00FF5E2C" w:rsidP="00FF5E2C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703FB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FF5E2C" w:rsidRPr="00703FB0" w:rsidTr="00310F75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E2C" w:rsidRPr="00267EAC" w:rsidRDefault="003924B7" w:rsidP="00FF5E2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E2C" w:rsidRPr="00267EAC" w:rsidRDefault="00FF5E2C" w:rsidP="00FF5E2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Jaki poziom ryzyka został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określony dla procesu, który zostanie podmiotowi powierzony?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E2C" w:rsidRPr="00703FB0" w:rsidRDefault="00FF5E2C" w:rsidP="00FF5E2C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703FB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FF5E2C" w:rsidRPr="00703FB0" w:rsidTr="000D2B3E">
        <w:trPr>
          <w:trHeight w:val="9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E2C" w:rsidRPr="00267EAC" w:rsidRDefault="003924B7" w:rsidP="00FF5E2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E2C" w:rsidRPr="00267EAC" w:rsidRDefault="00FF5E2C" w:rsidP="00FF5E2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Czy podmiot przestrzega warunków korzystania z usług innych podmiotów przetwarzających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E2C" w:rsidRPr="00703FB0" w:rsidRDefault="00FF5E2C" w:rsidP="00FF5E2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5E2C" w:rsidRPr="00703FB0" w:rsidTr="000D2B3E">
        <w:trPr>
          <w:trHeight w:val="9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E2C" w:rsidRPr="00267EAC" w:rsidRDefault="003924B7" w:rsidP="00FF5E2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E2C" w:rsidRPr="00267EAC" w:rsidRDefault="00FF5E2C" w:rsidP="00FF5E2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D2B3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Czy w stosunku do pomiotu były zgłaszane naruszenia danych osobowych? Lub też, czy w ciągu ostatnich trzech lat, podmiot sam zgłaszał naruszenia do odpowiedniego urzędu (organu administracji publicznej)?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E2C" w:rsidRPr="00703FB0" w:rsidRDefault="00FF5E2C" w:rsidP="00FF5E2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5E2C" w:rsidRPr="00703FB0" w:rsidTr="000D2B3E">
        <w:trPr>
          <w:trHeight w:val="9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E2C" w:rsidRPr="00267EAC" w:rsidRDefault="003924B7" w:rsidP="00FF5E2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E2C" w:rsidRPr="00267EAC" w:rsidRDefault="00FF5E2C" w:rsidP="00FF5E2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67EA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Czy wobec podmiotu w ostatnich 2 latach toczyły się lub się obecnie toczy jakieś postępowanie sądowe związane z przetwarzaniem danych osobowych lub naruszeniem dóbr osobistych?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E2C" w:rsidRPr="00703FB0" w:rsidRDefault="00FF5E2C" w:rsidP="00FF5E2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F5E2C" w:rsidRPr="00703FB0" w:rsidTr="000D2B3E">
        <w:trPr>
          <w:trHeight w:val="9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E2C" w:rsidRPr="00267EAC" w:rsidRDefault="003924B7" w:rsidP="00FF5E2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E2C" w:rsidRPr="00267EAC" w:rsidRDefault="00FF5E2C" w:rsidP="00FF5E2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D2B3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Czy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podmiot</w:t>
            </w:r>
            <w:r w:rsidRPr="000D2B3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świadczył już, co najmniej raz, podobne usługi jak </w:t>
            </w:r>
            <w:r w:rsidR="003924B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w </w:t>
            </w:r>
            <w:r w:rsidRPr="000D2B3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zamówieniu? I jeśli tak, to od jak dawna działa na rynku?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E2C" w:rsidRPr="00703FB0" w:rsidRDefault="00FF5E2C" w:rsidP="00FF5E2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D723EB" w:rsidRPr="009B2A8F" w:rsidRDefault="00D723EB" w:rsidP="0060219F">
      <w:pPr>
        <w:rPr>
          <w:sz w:val="22"/>
          <w:szCs w:val="22"/>
        </w:rPr>
      </w:pPr>
    </w:p>
    <w:sectPr w:rsidR="00D723EB" w:rsidRPr="009B2A8F" w:rsidSect="0060219F">
      <w:footerReference w:type="default" r:id="rId9"/>
      <w:pgSz w:w="11906" w:h="16838" w:code="9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75C" w:rsidRDefault="00C1775C">
      <w:r>
        <w:separator/>
      </w:r>
    </w:p>
  </w:endnote>
  <w:endnote w:type="continuationSeparator" w:id="0">
    <w:p w:rsidR="00C1775C" w:rsidRDefault="00C1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CHDK+TimesNewRoman">
    <w:altName w:val="Times New Roman"/>
    <w:charset w:val="EE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C2" w:rsidRDefault="002B12C2">
    <w:pPr>
      <w:pStyle w:val="Stopka"/>
      <w:jc w:val="right"/>
    </w:pPr>
  </w:p>
  <w:p w:rsidR="002B12C2" w:rsidRDefault="002B1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75C" w:rsidRDefault="00C1775C">
      <w:r>
        <w:separator/>
      </w:r>
    </w:p>
  </w:footnote>
  <w:footnote w:type="continuationSeparator" w:id="0">
    <w:p w:rsidR="00C1775C" w:rsidRDefault="00C17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eastAsia="Arial" w:hint="default"/>
        <w:kern w:val="1"/>
        <w:sz w:val="22"/>
        <w:szCs w:val="22"/>
        <w:lang w:eastAsia="hi-IN" w:bidi="hi-I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5.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5.%6.%7.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6642555E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/>
        <w:b/>
        <w:i w:val="0"/>
        <w:iCs w:val="0"/>
        <w:color w:val="FF3333"/>
        <w:spacing w:val="-1"/>
        <w:kern w:val="1"/>
        <w:sz w:val="22"/>
        <w:szCs w:val="22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eastAsia="HICHDK+TimesNewRoman"/>
        <w:kern w:val="1"/>
        <w:sz w:val="24"/>
        <w:szCs w:val="24"/>
        <w:lang w:eastAsia="hi-IN" w:bidi="hi-I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spacing w:val="-1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1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pacing w:val="-1"/>
      </w:rPr>
    </w:lvl>
  </w:abstractNum>
  <w:abstractNum w:abstractNumId="5" w15:restartNumberingAfterBreak="0">
    <w:nsid w:val="00000006"/>
    <w:multiLevelType w:val="singleLevel"/>
    <w:tmpl w:val="815AC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6" w15:restartNumberingAfterBreak="0">
    <w:nsid w:val="00000007"/>
    <w:multiLevelType w:val="singleLevel"/>
    <w:tmpl w:val="F75C203A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/>
        <w:spacing w:val="-1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iCs w:val="0"/>
        <w:spacing w:val="-1"/>
      </w:rPr>
    </w:lvl>
  </w:abstractNum>
  <w:abstractNum w:abstractNumId="8" w15:restartNumberingAfterBreak="0">
    <w:nsid w:val="00000009"/>
    <w:multiLevelType w:val="singleLevel"/>
    <w:tmpl w:val="B766514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pacing w:val="-1"/>
        <w:sz w:val="21"/>
        <w:szCs w:val="21"/>
      </w:rPr>
    </w:lvl>
  </w:abstractNum>
  <w:abstractNum w:abstractNumId="9" w15:restartNumberingAfterBreak="0">
    <w:nsid w:val="0000000A"/>
    <w:multiLevelType w:val="singleLevel"/>
    <w:tmpl w:val="4590F91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2"/>
        <w:szCs w:val="22"/>
        <w:u w:val="none" w:color="000000"/>
        <w:vertAlign w:val="baseline"/>
      </w:rPr>
    </w:lvl>
  </w:abstractNum>
  <w:abstractNum w:abstractNumId="10" w15:restartNumberingAfterBreak="0">
    <w:nsid w:val="0000000B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pacing w:val="-1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none"/>
      <w:pStyle w:val="CMSHeadL1"/>
      <w:suff w:val="nothing"/>
      <w:lvlText w:val=""/>
      <w:lvlJc w:val="left"/>
      <w:pPr>
        <w:tabs>
          <w:tab w:val="num" w:pos="0"/>
        </w:tabs>
        <w:ind w:left="0" w:firstLine="0"/>
      </w:pPr>
      <w:rPr>
        <w:spacing w:val="-1"/>
      </w:rPr>
    </w:lvl>
    <w:lvl w:ilvl="1">
      <w:start w:val="1"/>
      <w:numFmt w:val="decimal"/>
      <w:lvlText w:val="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..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..%2.%3.%4"/>
      <w:lvlJc w:val="left"/>
      <w:pPr>
        <w:tabs>
          <w:tab w:val="num" w:pos="1701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2551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3402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1" w:firstLine="0"/>
      </w:pPr>
    </w:lvl>
    <w:lvl w:ilvl="7">
      <w:start w:val="1"/>
      <w:numFmt w:val="lowerLetter"/>
      <w:lvlText w:val="()%8"/>
      <w:lvlJc w:val="left"/>
      <w:pPr>
        <w:tabs>
          <w:tab w:val="num" w:pos="1701"/>
        </w:tabs>
        <w:ind w:left="1701" w:hanging="850"/>
      </w:pPr>
    </w:lvl>
    <w:lvl w:ilvl="8">
      <w:start w:val="1"/>
      <w:numFmt w:val="lowerRoman"/>
      <w:lvlText w:val="()%9"/>
      <w:lvlJc w:val="left"/>
      <w:pPr>
        <w:tabs>
          <w:tab w:val="num" w:pos="2552"/>
        </w:tabs>
        <w:ind w:left="2552" w:hanging="851"/>
      </w:pPr>
    </w:lvl>
  </w:abstractNum>
  <w:abstractNum w:abstractNumId="12" w15:restartNumberingAfterBreak="0">
    <w:nsid w:val="0000000F"/>
    <w:multiLevelType w:val="multilevel"/>
    <w:tmpl w:val="6910FF9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54" w:hanging="360"/>
      </w:pPr>
      <w:rPr>
        <w:rFonts w:cs="Times New Roman"/>
        <w:b w:val="0"/>
        <w:bCs w:val="0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79" w:hanging="765"/>
      </w:pPr>
      <w:rPr>
        <w:rFonts w:cs="Times New Roman"/>
        <w:b w:val="0"/>
        <w:bCs w:val="0"/>
        <w:i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4" w:hanging="18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  <w:iCs w:val="0"/>
        <w:spacing w:val="-1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HICHDK+TimesNewRoman" w:hint="default"/>
        <w:b w:val="0"/>
        <w:bCs w:val="0"/>
        <w:i w:val="0"/>
        <w:iCs w:val="0"/>
        <w:spacing w:val="-1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/>
        <w:color w:val="000000"/>
        <w:spacing w:val="-1"/>
        <w:kern w:val="1"/>
        <w:sz w:val="16"/>
        <w:szCs w:val="16"/>
        <w:lang w:eastAsia="hi-IN" w:bidi="hi-IN"/>
      </w:rPr>
    </w:lvl>
  </w:abstractNum>
  <w:abstractNum w:abstractNumId="16" w15:restartNumberingAfterBreak="0">
    <w:nsid w:val="00000014"/>
    <w:multiLevelType w:val="singleLevel"/>
    <w:tmpl w:val="480A3492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spacing w:val="-1"/>
      </w:r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821" w:hanging="360"/>
      </w:pPr>
      <w:rPr>
        <w:rFonts w:ascii="Times New Roman" w:hAnsi="Times New Roman" w:cs="Times New Roman" w:hint="default"/>
        <w:i/>
        <w:iCs/>
        <w:color w:val="FF3333"/>
        <w:spacing w:val="-1"/>
        <w:sz w:val="24"/>
        <w:szCs w:val="24"/>
        <w:shd w:val="clear" w:color="auto" w:fill="auto"/>
      </w:r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/>
        <w:iCs/>
        <w:color w:val="FF3333"/>
        <w:spacing w:val="-1"/>
        <w:sz w:val="20"/>
        <w:szCs w:val="20"/>
      </w:rPr>
    </w:lvl>
  </w:abstractNum>
  <w:abstractNum w:abstractNumId="19" w15:restartNumberingAfterBreak="0">
    <w:nsid w:val="01106FDA"/>
    <w:multiLevelType w:val="multilevel"/>
    <w:tmpl w:val="3762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1524853"/>
    <w:multiLevelType w:val="hybridMultilevel"/>
    <w:tmpl w:val="9B884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1B364E2"/>
    <w:multiLevelType w:val="hybridMultilevel"/>
    <w:tmpl w:val="CEFC2E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1D45953"/>
    <w:multiLevelType w:val="hybridMultilevel"/>
    <w:tmpl w:val="EEF4B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1DA2EE4"/>
    <w:multiLevelType w:val="hybridMultilevel"/>
    <w:tmpl w:val="472483B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049A39AE"/>
    <w:multiLevelType w:val="hybridMultilevel"/>
    <w:tmpl w:val="642AF6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5413A3B"/>
    <w:multiLevelType w:val="hybridMultilevel"/>
    <w:tmpl w:val="12AE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18DD8E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5524D73"/>
    <w:multiLevelType w:val="hybridMultilevel"/>
    <w:tmpl w:val="B4522F1E"/>
    <w:lvl w:ilvl="0" w:tplc="E9F2AC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5A543B3"/>
    <w:multiLevelType w:val="hybridMultilevel"/>
    <w:tmpl w:val="55785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5C90D23"/>
    <w:multiLevelType w:val="hybridMultilevel"/>
    <w:tmpl w:val="410A74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6B75178"/>
    <w:multiLevelType w:val="hybridMultilevel"/>
    <w:tmpl w:val="4E68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0B5F46"/>
    <w:multiLevelType w:val="hybridMultilevel"/>
    <w:tmpl w:val="A95CD78E"/>
    <w:lvl w:ilvl="0" w:tplc="0415000F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0744768E"/>
    <w:multiLevelType w:val="hybridMultilevel"/>
    <w:tmpl w:val="CCA8E698"/>
    <w:lvl w:ilvl="0" w:tplc="0BA2A98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07684666"/>
    <w:multiLevelType w:val="hybridMultilevel"/>
    <w:tmpl w:val="A95CD78E"/>
    <w:lvl w:ilvl="0" w:tplc="0415000F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07D410C9"/>
    <w:multiLevelType w:val="hybridMultilevel"/>
    <w:tmpl w:val="3580D7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86B18FA"/>
    <w:multiLevelType w:val="hybridMultilevel"/>
    <w:tmpl w:val="A4E0A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D4543D"/>
    <w:multiLevelType w:val="multilevel"/>
    <w:tmpl w:val="EF8EC3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3E42F2"/>
    <w:multiLevelType w:val="multilevel"/>
    <w:tmpl w:val="B596AE8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09693DAF"/>
    <w:multiLevelType w:val="hybridMultilevel"/>
    <w:tmpl w:val="37CE5A76"/>
    <w:lvl w:ilvl="0" w:tplc="C4A805A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0A5C1AF4"/>
    <w:multiLevelType w:val="hybridMultilevel"/>
    <w:tmpl w:val="9698D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644476"/>
    <w:multiLevelType w:val="hybridMultilevel"/>
    <w:tmpl w:val="88F6DB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0AFE736F"/>
    <w:multiLevelType w:val="multilevel"/>
    <w:tmpl w:val="B596B898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  <w:rPr>
        <w:rFonts w:hint="default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  <w:rPr>
        <w:rFonts w:hint="default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  <w:rPr>
        <w:rFonts w:hint="default"/>
      </w:rPr>
    </w:lvl>
    <w:lvl w:ilvl="3">
      <w:start w:val="1"/>
      <w:numFmt w:val="decimal"/>
      <w:pStyle w:val="paragraf"/>
      <w:suff w:val="space"/>
      <w:lvlText w:val="§ %1%4."/>
      <w:lvlJc w:val="left"/>
      <w:pPr>
        <w:ind w:left="738" w:firstLine="397"/>
      </w:pPr>
      <w:rPr>
        <w:rFonts w:hint="default"/>
      </w:r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  <w:rPr>
        <w:rFonts w:hint="default"/>
      </w:r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  <w:rPr>
        <w:rFonts w:hint="default"/>
      </w:rPr>
    </w:lvl>
  </w:abstractNum>
  <w:abstractNum w:abstractNumId="41" w15:restartNumberingAfterBreak="0">
    <w:nsid w:val="0B363941"/>
    <w:multiLevelType w:val="multilevel"/>
    <w:tmpl w:val="870C66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D465F04"/>
    <w:multiLevelType w:val="hybridMultilevel"/>
    <w:tmpl w:val="8CB2F7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0D523766"/>
    <w:multiLevelType w:val="multilevel"/>
    <w:tmpl w:val="25129B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0E713299"/>
    <w:multiLevelType w:val="multilevel"/>
    <w:tmpl w:val="3762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FAA0FDF"/>
    <w:multiLevelType w:val="multilevel"/>
    <w:tmpl w:val="1AC8B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FC532FA"/>
    <w:multiLevelType w:val="singleLevel"/>
    <w:tmpl w:val="EE641076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7" w15:restartNumberingAfterBreak="0">
    <w:nsid w:val="10EA102E"/>
    <w:multiLevelType w:val="hybridMultilevel"/>
    <w:tmpl w:val="A15278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16754C6"/>
    <w:multiLevelType w:val="multilevel"/>
    <w:tmpl w:val="3762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11BB53D6"/>
    <w:multiLevelType w:val="hybridMultilevel"/>
    <w:tmpl w:val="CA1401BC"/>
    <w:lvl w:ilvl="0" w:tplc="B46657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213126E"/>
    <w:multiLevelType w:val="hybridMultilevel"/>
    <w:tmpl w:val="22FA2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2AA2D99"/>
    <w:multiLevelType w:val="hybridMultilevel"/>
    <w:tmpl w:val="1A522ABE"/>
    <w:lvl w:ilvl="0" w:tplc="3B42D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34025E3"/>
    <w:multiLevelType w:val="multilevel"/>
    <w:tmpl w:val="3762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14205589"/>
    <w:multiLevelType w:val="hybridMultilevel"/>
    <w:tmpl w:val="2A9CEB22"/>
    <w:lvl w:ilvl="0" w:tplc="04150011">
      <w:start w:val="1"/>
      <w:numFmt w:val="decimal"/>
      <w:lvlText w:val="%1)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54" w15:restartNumberingAfterBreak="0">
    <w:nsid w:val="145C437D"/>
    <w:multiLevelType w:val="hybridMultilevel"/>
    <w:tmpl w:val="5CBAB8B2"/>
    <w:lvl w:ilvl="0" w:tplc="DD1AB3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4B64D5C"/>
    <w:multiLevelType w:val="hybridMultilevel"/>
    <w:tmpl w:val="34BEA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4BC32E3"/>
    <w:multiLevelType w:val="hybridMultilevel"/>
    <w:tmpl w:val="0DAA9B3C"/>
    <w:lvl w:ilvl="0" w:tplc="E3BC53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59F20F3"/>
    <w:multiLevelType w:val="multilevel"/>
    <w:tmpl w:val="A2CAB0A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16CD6BAE"/>
    <w:multiLevelType w:val="hybridMultilevel"/>
    <w:tmpl w:val="B2E8F532"/>
    <w:lvl w:ilvl="0" w:tplc="C47C74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74F7523"/>
    <w:multiLevelType w:val="hybridMultilevel"/>
    <w:tmpl w:val="DF9AC6CA"/>
    <w:lvl w:ilvl="0" w:tplc="BA7237E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7A0180E"/>
    <w:multiLevelType w:val="hybridMultilevel"/>
    <w:tmpl w:val="1DC800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17A121D0"/>
    <w:multiLevelType w:val="multilevel"/>
    <w:tmpl w:val="7060ACA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18FA6F5A"/>
    <w:multiLevelType w:val="hybridMultilevel"/>
    <w:tmpl w:val="27E4AF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91A20C2"/>
    <w:multiLevelType w:val="singleLevel"/>
    <w:tmpl w:val="EE641076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64" w15:restartNumberingAfterBreak="0">
    <w:nsid w:val="193002C8"/>
    <w:multiLevelType w:val="hybridMultilevel"/>
    <w:tmpl w:val="E9089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19A172CF"/>
    <w:multiLevelType w:val="hybridMultilevel"/>
    <w:tmpl w:val="828CDDC6"/>
    <w:lvl w:ilvl="0" w:tplc="6E08C8C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1A84701E"/>
    <w:multiLevelType w:val="multilevel"/>
    <w:tmpl w:val="01C05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1AF97DC3"/>
    <w:multiLevelType w:val="multilevel"/>
    <w:tmpl w:val="1556CA1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1C897D74"/>
    <w:multiLevelType w:val="hybridMultilevel"/>
    <w:tmpl w:val="52B66598"/>
    <w:lvl w:ilvl="0" w:tplc="7F986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CD13A19"/>
    <w:multiLevelType w:val="multilevel"/>
    <w:tmpl w:val="73482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0" w15:restartNumberingAfterBreak="0">
    <w:nsid w:val="1DF628AA"/>
    <w:multiLevelType w:val="hybridMultilevel"/>
    <w:tmpl w:val="51CC8B78"/>
    <w:lvl w:ilvl="0" w:tplc="C47C74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DF90C53"/>
    <w:multiLevelType w:val="hybridMultilevel"/>
    <w:tmpl w:val="724AE5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1E7D6925"/>
    <w:multiLevelType w:val="hybridMultilevel"/>
    <w:tmpl w:val="F0F6D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EA846CB"/>
    <w:multiLevelType w:val="hybridMultilevel"/>
    <w:tmpl w:val="B324060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 w15:restartNumberingAfterBreak="0">
    <w:nsid w:val="1EDA3673"/>
    <w:multiLevelType w:val="hybridMultilevel"/>
    <w:tmpl w:val="1A522ABE"/>
    <w:lvl w:ilvl="0" w:tplc="3B42D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1F4C6588"/>
    <w:multiLevelType w:val="multilevel"/>
    <w:tmpl w:val="BAAE59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1FB8046E"/>
    <w:multiLevelType w:val="hybridMultilevel"/>
    <w:tmpl w:val="6E202032"/>
    <w:lvl w:ilvl="0" w:tplc="854E631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 w15:restartNumberingAfterBreak="0">
    <w:nsid w:val="1FEA0794"/>
    <w:multiLevelType w:val="hybridMultilevel"/>
    <w:tmpl w:val="B4522F1E"/>
    <w:lvl w:ilvl="0" w:tplc="E9F2AC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03433D4"/>
    <w:multiLevelType w:val="hybridMultilevel"/>
    <w:tmpl w:val="6E82CED0"/>
    <w:lvl w:ilvl="0" w:tplc="A12C8926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204B11A1"/>
    <w:multiLevelType w:val="multilevel"/>
    <w:tmpl w:val="F746EE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20F91B7C"/>
    <w:multiLevelType w:val="hybridMultilevel"/>
    <w:tmpl w:val="870687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212F3B2B"/>
    <w:multiLevelType w:val="hybridMultilevel"/>
    <w:tmpl w:val="3A623930"/>
    <w:lvl w:ilvl="0" w:tplc="04150017">
      <w:start w:val="1"/>
      <w:numFmt w:val="lowerLetter"/>
      <w:lvlText w:val="%1)"/>
      <w:lvlJc w:val="left"/>
      <w:pPr>
        <w:ind w:left="2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82" w15:restartNumberingAfterBreak="0">
    <w:nsid w:val="212F431D"/>
    <w:multiLevelType w:val="hybridMultilevel"/>
    <w:tmpl w:val="2D64B4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21834B33"/>
    <w:multiLevelType w:val="hybridMultilevel"/>
    <w:tmpl w:val="311EC2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21FE5379"/>
    <w:multiLevelType w:val="hybridMultilevel"/>
    <w:tmpl w:val="CFFC9AC6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5" w15:restartNumberingAfterBreak="0">
    <w:nsid w:val="22610FA4"/>
    <w:multiLevelType w:val="hybridMultilevel"/>
    <w:tmpl w:val="7E725756"/>
    <w:lvl w:ilvl="0" w:tplc="B46657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29743EE"/>
    <w:multiLevelType w:val="hybridMultilevel"/>
    <w:tmpl w:val="1E0298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23372308"/>
    <w:multiLevelType w:val="multilevel"/>
    <w:tmpl w:val="5F10702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25044D73"/>
    <w:multiLevelType w:val="hybridMultilevel"/>
    <w:tmpl w:val="D9D8CB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5A02630"/>
    <w:multiLevelType w:val="hybridMultilevel"/>
    <w:tmpl w:val="1A522ABE"/>
    <w:lvl w:ilvl="0" w:tplc="3B42D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26147DDE"/>
    <w:multiLevelType w:val="hybridMultilevel"/>
    <w:tmpl w:val="EEF4B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6BD4D43"/>
    <w:multiLevelType w:val="multilevel"/>
    <w:tmpl w:val="D12AA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6C03DFC"/>
    <w:multiLevelType w:val="hybridMultilevel"/>
    <w:tmpl w:val="ACD292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27B62847"/>
    <w:multiLevelType w:val="hybridMultilevel"/>
    <w:tmpl w:val="A5D66D2E"/>
    <w:lvl w:ilvl="0" w:tplc="7F986A7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8087763"/>
    <w:multiLevelType w:val="hybridMultilevel"/>
    <w:tmpl w:val="83E6A3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5" w15:restartNumberingAfterBreak="0">
    <w:nsid w:val="287130F7"/>
    <w:multiLevelType w:val="hybridMultilevel"/>
    <w:tmpl w:val="11DC98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9456EC3"/>
    <w:multiLevelType w:val="hybridMultilevel"/>
    <w:tmpl w:val="0BB2E8B6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7" w15:restartNumberingAfterBreak="0">
    <w:nsid w:val="29AD7986"/>
    <w:multiLevelType w:val="multilevel"/>
    <w:tmpl w:val="4B348AE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29FA25AC"/>
    <w:multiLevelType w:val="hybridMultilevel"/>
    <w:tmpl w:val="5CBAB8B2"/>
    <w:lvl w:ilvl="0" w:tplc="DD1AB3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2A111500"/>
    <w:multiLevelType w:val="multilevel"/>
    <w:tmpl w:val="77047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A745188"/>
    <w:multiLevelType w:val="multilevel"/>
    <w:tmpl w:val="3762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1" w15:restartNumberingAfterBreak="0">
    <w:nsid w:val="2A7F0FAD"/>
    <w:multiLevelType w:val="multilevel"/>
    <w:tmpl w:val="73482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2" w15:restartNumberingAfterBreak="0">
    <w:nsid w:val="2AFE0A06"/>
    <w:multiLevelType w:val="multilevel"/>
    <w:tmpl w:val="A2C01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3" w15:restartNumberingAfterBreak="0">
    <w:nsid w:val="2C2377BF"/>
    <w:multiLevelType w:val="hybridMultilevel"/>
    <w:tmpl w:val="EC9CC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2C2A0519"/>
    <w:multiLevelType w:val="multilevel"/>
    <w:tmpl w:val="5ECAC7F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2C904CDD"/>
    <w:multiLevelType w:val="singleLevel"/>
    <w:tmpl w:val="D3DE7F04"/>
    <w:lvl w:ilvl="0">
      <w:start w:val="1"/>
      <w:numFmt w:val="decimal"/>
      <w:lvlText w:val="(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6" w15:restartNumberingAfterBreak="0">
    <w:nsid w:val="2C9C1080"/>
    <w:multiLevelType w:val="hybridMultilevel"/>
    <w:tmpl w:val="617C3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DB9404D"/>
    <w:multiLevelType w:val="hybridMultilevel"/>
    <w:tmpl w:val="C470B3BC"/>
    <w:lvl w:ilvl="0" w:tplc="EF8665B4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41CA54CC">
      <w:start w:val="1"/>
      <w:numFmt w:val="decimal"/>
      <w:lvlText w:val="%2)"/>
      <w:lvlJc w:val="left"/>
      <w:pPr>
        <w:ind w:left="1103" w:hanging="360"/>
      </w:pPr>
      <w:rPr>
        <w:rFonts w:hint="default"/>
      </w:rPr>
    </w:lvl>
    <w:lvl w:ilvl="2" w:tplc="D5222D00">
      <w:start w:val="1"/>
      <w:numFmt w:val="lowerLetter"/>
      <w:lvlText w:val="%3)"/>
      <w:lvlJc w:val="left"/>
      <w:pPr>
        <w:ind w:left="2003" w:hanging="360"/>
      </w:pPr>
      <w:rPr>
        <w:rFonts w:hint="default"/>
      </w:rPr>
    </w:lvl>
    <w:lvl w:ilvl="3" w:tplc="2C24ED10" w:tentative="1">
      <w:start w:val="1"/>
      <w:numFmt w:val="decimal"/>
      <w:lvlText w:val="%4."/>
      <w:lvlJc w:val="left"/>
      <w:pPr>
        <w:ind w:left="2543" w:hanging="360"/>
      </w:pPr>
    </w:lvl>
    <w:lvl w:ilvl="4" w:tplc="4704C768" w:tentative="1">
      <w:start w:val="1"/>
      <w:numFmt w:val="lowerLetter"/>
      <w:lvlText w:val="%5."/>
      <w:lvlJc w:val="left"/>
      <w:pPr>
        <w:ind w:left="3263" w:hanging="360"/>
      </w:pPr>
    </w:lvl>
    <w:lvl w:ilvl="5" w:tplc="64CE9C66" w:tentative="1">
      <w:start w:val="1"/>
      <w:numFmt w:val="lowerRoman"/>
      <w:lvlText w:val="%6."/>
      <w:lvlJc w:val="right"/>
      <w:pPr>
        <w:ind w:left="3983" w:hanging="180"/>
      </w:pPr>
    </w:lvl>
    <w:lvl w:ilvl="6" w:tplc="64EACF74" w:tentative="1">
      <w:start w:val="1"/>
      <w:numFmt w:val="decimal"/>
      <w:lvlText w:val="%7."/>
      <w:lvlJc w:val="left"/>
      <w:pPr>
        <w:ind w:left="4703" w:hanging="360"/>
      </w:pPr>
    </w:lvl>
    <w:lvl w:ilvl="7" w:tplc="2D347F9E" w:tentative="1">
      <w:start w:val="1"/>
      <w:numFmt w:val="lowerLetter"/>
      <w:lvlText w:val="%8."/>
      <w:lvlJc w:val="left"/>
      <w:pPr>
        <w:ind w:left="5423" w:hanging="360"/>
      </w:pPr>
    </w:lvl>
    <w:lvl w:ilvl="8" w:tplc="70D63750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08" w15:restartNumberingAfterBreak="0">
    <w:nsid w:val="2E553A50"/>
    <w:multiLevelType w:val="hybridMultilevel"/>
    <w:tmpl w:val="4AFE885C"/>
    <w:lvl w:ilvl="0" w:tplc="AE56C7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2FD53D85"/>
    <w:multiLevelType w:val="hybridMultilevel"/>
    <w:tmpl w:val="AAEA5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007379F"/>
    <w:multiLevelType w:val="hybridMultilevel"/>
    <w:tmpl w:val="333CE902"/>
    <w:lvl w:ilvl="0" w:tplc="A2503F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30197E24"/>
    <w:multiLevelType w:val="hybridMultilevel"/>
    <w:tmpl w:val="D7F6B5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303F2974"/>
    <w:multiLevelType w:val="hybridMultilevel"/>
    <w:tmpl w:val="0A6E8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06249A2"/>
    <w:multiLevelType w:val="hybridMultilevel"/>
    <w:tmpl w:val="3E8E39F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3034B260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4" w15:restartNumberingAfterBreak="0">
    <w:nsid w:val="30916CB7"/>
    <w:multiLevelType w:val="hybridMultilevel"/>
    <w:tmpl w:val="AD1A70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5" w15:restartNumberingAfterBreak="0">
    <w:nsid w:val="30A0356F"/>
    <w:multiLevelType w:val="hybridMultilevel"/>
    <w:tmpl w:val="4BD6CA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6" w15:restartNumberingAfterBreak="0">
    <w:nsid w:val="30CF41E9"/>
    <w:multiLevelType w:val="hybridMultilevel"/>
    <w:tmpl w:val="AE7C47E6"/>
    <w:lvl w:ilvl="0" w:tplc="3E4C6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30D106AD"/>
    <w:multiLevelType w:val="hybridMultilevel"/>
    <w:tmpl w:val="1A522ABE"/>
    <w:lvl w:ilvl="0" w:tplc="3B42D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3188793D"/>
    <w:multiLevelType w:val="multilevel"/>
    <w:tmpl w:val="EC38A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19" w15:restartNumberingAfterBreak="0">
    <w:nsid w:val="31A717AC"/>
    <w:multiLevelType w:val="multilevel"/>
    <w:tmpl w:val="4AC833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20" w15:restartNumberingAfterBreak="0">
    <w:nsid w:val="31EA1FD5"/>
    <w:multiLevelType w:val="multilevel"/>
    <w:tmpl w:val="DC4CED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21" w15:restartNumberingAfterBreak="0">
    <w:nsid w:val="320F29A4"/>
    <w:multiLevelType w:val="hybridMultilevel"/>
    <w:tmpl w:val="1D2A5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3520DD4"/>
    <w:multiLevelType w:val="hybridMultilevel"/>
    <w:tmpl w:val="8BF827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33BB4CB8"/>
    <w:multiLevelType w:val="hybridMultilevel"/>
    <w:tmpl w:val="681A264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4" w15:restartNumberingAfterBreak="0">
    <w:nsid w:val="33D10CF2"/>
    <w:multiLevelType w:val="multilevel"/>
    <w:tmpl w:val="3762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5" w15:restartNumberingAfterBreak="0">
    <w:nsid w:val="34F02B6E"/>
    <w:multiLevelType w:val="hybridMultilevel"/>
    <w:tmpl w:val="AF9809A2"/>
    <w:lvl w:ilvl="0" w:tplc="C47C74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54A0A06"/>
    <w:multiLevelType w:val="hybridMultilevel"/>
    <w:tmpl w:val="13E0D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6372BFC"/>
    <w:multiLevelType w:val="multilevel"/>
    <w:tmpl w:val="3762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8" w15:restartNumberingAfterBreak="0">
    <w:nsid w:val="3716048E"/>
    <w:multiLevelType w:val="singleLevel"/>
    <w:tmpl w:val="9AF07CFC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9" w15:restartNumberingAfterBreak="0">
    <w:nsid w:val="37381C62"/>
    <w:multiLevelType w:val="hybridMultilevel"/>
    <w:tmpl w:val="D9F88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7655872"/>
    <w:multiLevelType w:val="multilevel"/>
    <w:tmpl w:val="54F82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377C4521"/>
    <w:multiLevelType w:val="hybridMultilevel"/>
    <w:tmpl w:val="1A522ABE"/>
    <w:lvl w:ilvl="0" w:tplc="3B42D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38ED1939"/>
    <w:multiLevelType w:val="multilevel"/>
    <w:tmpl w:val="05083C2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%4."/>
      <w:lvlJc w:val="left"/>
      <w:pPr>
        <w:ind w:left="1866" w:hanging="360"/>
      </w:pPr>
    </w:lvl>
    <w:lvl w:ilvl="4">
      <w:start w:val="1"/>
      <w:numFmt w:val="decimal"/>
      <w:lvlText w:val="%5."/>
      <w:lvlJc w:val="left"/>
      <w:pPr>
        <w:ind w:left="2226" w:hanging="360"/>
      </w:pPr>
    </w:lvl>
    <w:lvl w:ilvl="5">
      <w:start w:val="1"/>
      <w:numFmt w:val="decimal"/>
      <w:lvlText w:val="%6.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decimal"/>
      <w:lvlText w:val="%8."/>
      <w:lvlJc w:val="left"/>
      <w:pPr>
        <w:ind w:left="3306" w:hanging="360"/>
      </w:pPr>
    </w:lvl>
    <w:lvl w:ilvl="8">
      <w:start w:val="1"/>
      <w:numFmt w:val="decimal"/>
      <w:lvlText w:val="%9."/>
      <w:lvlJc w:val="left"/>
      <w:pPr>
        <w:ind w:left="3666" w:hanging="360"/>
      </w:pPr>
    </w:lvl>
  </w:abstractNum>
  <w:abstractNum w:abstractNumId="133" w15:restartNumberingAfterBreak="0">
    <w:nsid w:val="39844E59"/>
    <w:multiLevelType w:val="hybridMultilevel"/>
    <w:tmpl w:val="72E2AD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3997276A"/>
    <w:multiLevelType w:val="hybridMultilevel"/>
    <w:tmpl w:val="A53C5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A0638AA"/>
    <w:multiLevelType w:val="multilevel"/>
    <w:tmpl w:val="7CEE334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3A922135"/>
    <w:multiLevelType w:val="hybridMultilevel"/>
    <w:tmpl w:val="AACE40D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7" w15:restartNumberingAfterBreak="0">
    <w:nsid w:val="3B711953"/>
    <w:multiLevelType w:val="hybridMultilevel"/>
    <w:tmpl w:val="D402F8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8" w15:restartNumberingAfterBreak="0">
    <w:nsid w:val="3B9C013F"/>
    <w:multiLevelType w:val="hybridMultilevel"/>
    <w:tmpl w:val="BF3E2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BAF61E5"/>
    <w:multiLevelType w:val="hybridMultilevel"/>
    <w:tmpl w:val="4EE87D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BFB3F93"/>
    <w:multiLevelType w:val="hybridMultilevel"/>
    <w:tmpl w:val="0852A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D8B2F92"/>
    <w:multiLevelType w:val="hybridMultilevel"/>
    <w:tmpl w:val="0704A51A"/>
    <w:lvl w:ilvl="0" w:tplc="6F884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D92501E"/>
    <w:multiLevelType w:val="hybridMultilevel"/>
    <w:tmpl w:val="8870A7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3EC7076D"/>
    <w:multiLevelType w:val="hybridMultilevel"/>
    <w:tmpl w:val="1A522ABE"/>
    <w:lvl w:ilvl="0" w:tplc="3B42D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40872C11"/>
    <w:multiLevelType w:val="hybridMultilevel"/>
    <w:tmpl w:val="C0C83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0B47E03"/>
    <w:multiLevelType w:val="hybridMultilevel"/>
    <w:tmpl w:val="756048EA"/>
    <w:lvl w:ilvl="0" w:tplc="04150011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6" w15:restartNumberingAfterBreak="0">
    <w:nsid w:val="41576BF4"/>
    <w:multiLevelType w:val="hybridMultilevel"/>
    <w:tmpl w:val="62A81D86"/>
    <w:lvl w:ilvl="0" w:tplc="041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47" w15:restartNumberingAfterBreak="0">
    <w:nsid w:val="417C7CF2"/>
    <w:multiLevelType w:val="multilevel"/>
    <w:tmpl w:val="19620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2684D8A"/>
    <w:multiLevelType w:val="hybridMultilevel"/>
    <w:tmpl w:val="36EEB0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28A60DA"/>
    <w:multiLevelType w:val="hybridMultilevel"/>
    <w:tmpl w:val="817016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2F86B29"/>
    <w:multiLevelType w:val="hybridMultilevel"/>
    <w:tmpl w:val="C534092E"/>
    <w:lvl w:ilvl="0" w:tplc="04150017">
      <w:start w:val="1"/>
      <w:numFmt w:val="lowerLetter"/>
      <w:lvlText w:val="%1)"/>
      <w:lvlJc w:val="left"/>
      <w:pPr>
        <w:ind w:left="2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51" w15:restartNumberingAfterBreak="0">
    <w:nsid w:val="440C45A2"/>
    <w:multiLevelType w:val="hybridMultilevel"/>
    <w:tmpl w:val="AD5E6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665587D"/>
    <w:multiLevelType w:val="multilevel"/>
    <w:tmpl w:val="9962C72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 w15:restartNumberingAfterBreak="0">
    <w:nsid w:val="466C6A70"/>
    <w:multiLevelType w:val="hybridMultilevel"/>
    <w:tmpl w:val="0FB268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48FA5F5F"/>
    <w:multiLevelType w:val="hybridMultilevel"/>
    <w:tmpl w:val="7F88F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495A3B73"/>
    <w:multiLevelType w:val="hybridMultilevel"/>
    <w:tmpl w:val="B7D2700E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6" w15:restartNumberingAfterBreak="0">
    <w:nsid w:val="49CF4E54"/>
    <w:multiLevelType w:val="hybridMultilevel"/>
    <w:tmpl w:val="59B83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A0F5E6F"/>
    <w:multiLevelType w:val="hybridMultilevel"/>
    <w:tmpl w:val="18469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A7A7742"/>
    <w:multiLevelType w:val="multilevel"/>
    <w:tmpl w:val="BFC2073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4B345467"/>
    <w:multiLevelType w:val="multilevel"/>
    <w:tmpl w:val="53CE72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0" w15:restartNumberingAfterBreak="0">
    <w:nsid w:val="4D4758A3"/>
    <w:multiLevelType w:val="hybridMultilevel"/>
    <w:tmpl w:val="1A522ABE"/>
    <w:lvl w:ilvl="0" w:tplc="3B42D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4EA6014D"/>
    <w:multiLevelType w:val="multilevel"/>
    <w:tmpl w:val="1598A6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62" w15:restartNumberingAfterBreak="0">
    <w:nsid w:val="502C7D6F"/>
    <w:multiLevelType w:val="multilevel"/>
    <w:tmpl w:val="DDD280B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5190552E"/>
    <w:multiLevelType w:val="hybridMultilevel"/>
    <w:tmpl w:val="67A6E99E"/>
    <w:lvl w:ilvl="0" w:tplc="DD1AB3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51CA6A80"/>
    <w:multiLevelType w:val="hybridMultilevel"/>
    <w:tmpl w:val="1850133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5" w15:restartNumberingAfterBreak="0">
    <w:nsid w:val="53AB0DA8"/>
    <w:multiLevelType w:val="hybridMultilevel"/>
    <w:tmpl w:val="31B0B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3AE0DAE"/>
    <w:multiLevelType w:val="hybridMultilevel"/>
    <w:tmpl w:val="1DD0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53F93D79"/>
    <w:multiLevelType w:val="hybridMultilevel"/>
    <w:tmpl w:val="174CFF44"/>
    <w:lvl w:ilvl="0" w:tplc="9064F6B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8" w15:restartNumberingAfterBreak="0">
    <w:nsid w:val="546B51AB"/>
    <w:multiLevelType w:val="hybridMultilevel"/>
    <w:tmpl w:val="9C108A76"/>
    <w:lvl w:ilvl="0" w:tplc="4A94A6C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54CE3B68"/>
    <w:multiLevelType w:val="hybridMultilevel"/>
    <w:tmpl w:val="1714D95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55E41FB"/>
    <w:multiLevelType w:val="hybridMultilevel"/>
    <w:tmpl w:val="5DA602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55601DB6"/>
    <w:multiLevelType w:val="hybridMultilevel"/>
    <w:tmpl w:val="AFB2F4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5F13F4B"/>
    <w:multiLevelType w:val="hybridMultilevel"/>
    <w:tmpl w:val="6AACB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6D74534"/>
    <w:multiLevelType w:val="hybridMultilevel"/>
    <w:tmpl w:val="81E482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57117E6A"/>
    <w:multiLevelType w:val="multilevel"/>
    <w:tmpl w:val="F09EA6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75" w15:restartNumberingAfterBreak="0">
    <w:nsid w:val="574C4A5A"/>
    <w:multiLevelType w:val="hybridMultilevel"/>
    <w:tmpl w:val="462210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6" w15:restartNumberingAfterBreak="0">
    <w:nsid w:val="581B53F9"/>
    <w:multiLevelType w:val="multilevel"/>
    <w:tmpl w:val="7CEE334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 w15:restartNumberingAfterBreak="0">
    <w:nsid w:val="584F1577"/>
    <w:multiLevelType w:val="hybridMultilevel"/>
    <w:tmpl w:val="2B54871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8" w15:restartNumberingAfterBreak="0">
    <w:nsid w:val="59600F4F"/>
    <w:multiLevelType w:val="multilevel"/>
    <w:tmpl w:val="76643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59D16DB8"/>
    <w:multiLevelType w:val="singleLevel"/>
    <w:tmpl w:val="D3DE7F04"/>
    <w:lvl w:ilvl="0">
      <w:start w:val="1"/>
      <w:numFmt w:val="decimal"/>
      <w:lvlText w:val="(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0" w15:restartNumberingAfterBreak="0">
    <w:nsid w:val="5A181F5F"/>
    <w:multiLevelType w:val="hybridMultilevel"/>
    <w:tmpl w:val="903E46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5A890141"/>
    <w:multiLevelType w:val="multilevel"/>
    <w:tmpl w:val="8EE21304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360"/>
      </w:pPr>
    </w:lvl>
    <w:lvl w:ilvl="2">
      <w:start w:val="1"/>
      <w:numFmt w:val="decimal"/>
      <w:lvlText w:val="%3."/>
      <w:lvlJc w:val="left"/>
      <w:pPr>
        <w:ind w:left="1505" w:hanging="360"/>
      </w:pPr>
    </w:lvl>
    <w:lvl w:ilvl="3">
      <w:start w:val="1"/>
      <w:numFmt w:val="decimal"/>
      <w:lvlText w:val="%4."/>
      <w:lvlJc w:val="left"/>
      <w:pPr>
        <w:ind w:left="1865" w:hanging="360"/>
      </w:pPr>
    </w:lvl>
    <w:lvl w:ilvl="4">
      <w:start w:val="1"/>
      <w:numFmt w:val="decimal"/>
      <w:lvlText w:val="%5."/>
      <w:lvlJc w:val="left"/>
      <w:pPr>
        <w:ind w:left="2225" w:hanging="360"/>
      </w:pPr>
    </w:lvl>
    <w:lvl w:ilvl="5">
      <w:start w:val="1"/>
      <w:numFmt w:val="decimal"/>
      <w:lvlText w:val="%6.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decimal"/>
      <w:lvlText w:val="%8."/>
      <w:lvlJc w:val="left"/>
      <w:pPr>
        <w:ind w:left="3305" w:hanging="360"/>
      </w:pPr>
    </w:lvl>
    <w:lvl w:ilvl="8">
      <w:start w:val="1"/>
      <w:numFmt w:val="decimal"/>
      <w:lvlText w:val="%9."/>
      <w:lvlJc w:val="left"/>
      <w:pPr>
        <w:ind w:left="3665" w:hanging="360"/>
      </w:pPr>
    </w:lvl>
  </w:abstractNum>
  <w:abstractNum w:abstractNumId="182" w15:restartNumberingAfterBreak="0">
    <w:nsid w:val="5A9421F5"/>
    <w:multiLevelType w:val="hybridMultilevel"/>
    <w:tmpl w:val="F4FC32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ACD31A7"/>
    <w:multiLevelType w:val="multilevel"/>
    <w:tmpl w:val="0E0A0F0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84" w15:restartNumberingAfterBreak="0">
    <w:nsid w:val="5AD865A1"/>
    <w:multiLevelType w:val="multilevel"/>
    <w:tmpl w:val="33BAECA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 w15:restartNumberingAfterBreak="0">
    <w:nsid w:val="5B4E7631"/>
    <w:multiLevelType w:val="hybridMultilevel"/>
    <w:tmpl w:val="0FB268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 w15:restartNumberingAfterBreak="0">
    <w:nsid w:val="5B7A198D"/>
    <w:multiLevelType w:val="hybridMultilevel"/>
    <w:tmpl w:val="89ECAD22"/>
    <w:lvl w:ilvl="0" w:tplc="04150017">
      <w:start w:val="1"/>
      <w:numFmt w:val="lowerLetter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7" w15:restartNumberingAfterBreak="0">
    <w:nsid w:val="5C0E5459"/>
    <w:multiLevelType w:val="hybridMultilevel"/>
    <w:tmpl w:val="4EE87D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D001991"/>
    <w:multiLevelType w:val="multilevel"/>
    <w:tmpl w:val="B9989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D170758"/>
    <w:multiLevelType w:val="hybridMultilevel"/>
    <w:tmpl w:val="85B86640"/>
    <w:lvl w:ilvl="0" w:tplc="332202D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0" w15:restartNumberingAfterBreak="0">
    <w:nsid w:val="5E03565A"/>
    <w:multiLevelType w:val="hybridMultilevel"/>
    <w:tmpl w:val="67A6E99E"/>
    <w:lvl w:ilvl="0" w:tplc="DD1AB3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5E5646DF"/>
    <w:multiLevelType w:val="hybridMultilevel"/>
    <w:tmpl w:val="5F221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EE40887"/>
    <w:multiLevelType w:val="singleLevel"/>
    <w:tmpl w:val="9AF07CFC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3" w15:restartNumberingAfterBreak="0">
    <w:nsid w:val="603C1DFD"/>
    <w:multiLevelType w:val="hybridMultilevel"/>
    <w:tmpl w:val="0DAA9B3C"/>
    <w:lvl w:ilvl="0" w:tplc="E3BC53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2B32CE6"/>
    <w:multiLevelType w:val="hybridMultilevel"/>
    <w:tmpl w:val="4AB20D6A"/>
    <w:lvl w:ilvl="0" w:tplc="EF0AFF46">
      <w:start w:val="1"/>
      <w:numFmt w:val="decimal"/>
      <w:lvlText w:val="%1)"/>
      <w:lvlJc w:val="left"/>
      <w:pPr>
        <w:ind w:left="740" w:hanging="360"/>
      </w:pPr>
      <w:rPr>
        <w:b w:val="0"/>
      </w:rPr>
    </w:lvl>
    <w:lvl w:ilvl="1" w:tplc="027826BE">
      <w:start w:val="1"/>
      <w:numFmt w:val="bullet"/>
      <w:lvlText w:val=""/>
      <w:lvlJc w:val="left"/>
      <w:pPr>
        <w:ind w:left="146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95" w15:restartNumberingAfterBreak="0">
    <w:nsid w:val="64C21FE7"/>
    <w:multiLevelType w:val="hybridMultilevel"/>
    <w:tmpl w:val="108073CC"/>
    <w:lvl w:ilvl="0" w:tplc="945058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B10455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65512BB1"/>
    <w:multiLevelType w:val="multilevel"/>
    <w:tmpl w:val="980C7AC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 w15:restartNumberingAfterBreak="0">
    <w:nsid w:val="66D2576F"/>
    <w:multiLevelType w:val="multilevel"/>
    <w:tmpl w:val="E7E6DEC6"/>
    <w:styleLink w:val="WW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8" w15:restartNumberingAfterBreak="0">
    <w:nsid w:val="67C53DEC"/>
    <w:multiLevelType w:val="hybridMultilevel"/>
    <w:tmpl w:val="A654884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9" w15:restartNumberingAfterBreak="0">
    <w:nsid w:val="68067EC3"/>
    <w:multiLevelType w:val="hybridMultilevel"/>
    <w:tmpl w:val="1714D95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B5F5809"/>
    <w:multiLevelType w:val="hybridMultilevel"/>
    <w:tmpl w:val="43FA4DF6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1" w15:restartNumberingAfterBreak="0">
    <w:nsid w:val="6CDB67E3"/>
    <w:multiLevelType w:val="hybridMultilevel"/>
    <w:tmpl w:val="6598E0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6E933ADA"/>
    <w:multiLevelType w:val="hybridMultilevel"/>
    <w:tmpl w:val="D8421C54"/>
    <w:lvl w:ilvl="0" w:tplc="4494734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3" w15:restartNumberingAfterBreak="0">
    <w:nsid w:val="6FAB4E17"/>
    <w:multiLevelType w:val="multilevel"/>
    <w:tmpl w:val="1B0C140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%4."/>
      <w:lvlJc w:val="left"/>
      <w:pPr>
        <w:ind w:left="1866" w:hanging="360"/>
      </w:pPr>
    </w:lvl>
    <w:lvl w:ilvl="4">
      <w:start w:val="1"/>
      <w:numFmt w:val="decimal"/>
      <w:lvlText w:val="%5."/>
      <w:lvlJc w:val="left"/>
      <w:pPr>
        <w:ind w:left="2226" w:hanging="360"/>
      </w:pPr>
    </w:lvl>
    <w:lvl w:ilvl="5">
      <w:start w:val="1"/>
      <w:numFmt w:val="decimal"/>
      <w:lvlText w:val="%6.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decimal"/>
      <w:lvlText w:val="%8."/>
      <w:lvlJc w:val="left"/>
      <w:pPr>
        <w:ind w:left="3306" w:hanging="360"/>
      </w:pPr>
    </w:lvl>
    <w:lvl w:ilvl="8">
      <w:start w:val="1"/>
      <w:numFmt w:val="decimal"/>
      <w:lvlText w:val="%9."/>
      <w:lvlJc w:val="left"/>
      <w:pPr>
        <w:ind w:left="3666" w:hanging="360"/>
      </w:pPr>
    </w:lvl>
  </w:abstractNum>
  <w:abstractNum w:abstractNumId="204" w15:restartNumberingAfterBreak="0">
    <w:nsid w:val="6FBF331D"/>
    <w:multiLevelType w:val="hybridMultilevel"/>
    <w:tmpl w:val="B16E7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FC23985"/>
    <w:multiLevelType w:val="multilevel"/>
    <w:tmpl w:val="BE1CD7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 w15:restartNumberingAfterBreak="0">
    <w:nsid w:val="70C635D5"/>
    <w:multiLevelType w:val="hybridMultilevel"/>
    <w:tmpl w:val="1C02D7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70DB5E58"/>
    <w:multiLevelType w:val="hybridMultilevel"/>
    <w:tmpl w:val="23E6AE14"/>
    <w:lvl w:ilvl="0" w:tplc="7F986A7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7264476F"/>
    <w:multiLevelType w:val="hybridMultilevel"/>
    <w:tmpl w:val="83D62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27C5599"/>
    <w:multiLevelType w:val="hybridMultilevel"/>
    <w:tmpl w:val="1A522ABE"/>
    <w:lvl w:ilvl="0" w:tplc="3B42D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73BB2F31"/>
    <w:multiLevelType w:val="hybridMultilevel"/>
    <w:tmpl w:val="B4522F1E"/>
    <w:lvl w:ilvl="0" w:tplc="E9F2AC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74343CAD"/>
    <w:multiLevelType w:val="multilevel"/>
    <w:tmpl w:val="E11482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12" w15:restartNumberingAfterBreak="0">
    <w:nsid w:val="76084FF6"/>
    <w:multiLevelType w:val="hybridMultilevel"/>
    <w:tmpl w:val="C0061F48"/>
    <w:lvl w:ilvl="0" w:tplc="7F986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6183CE1"/>
    <w:multiLevelType w:val="multilevel"/>
    <w:tmpl w:val="3762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4" w15:restartNumberingAfterBreak="0">
    <w:nsid w:val="76544A3B"/>
    <w:multiLevelType w:val="hybridMultilevel"/>
    <w:tmpl w:val="F45E4A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5" w15:restartNumberingAfterBreak="0">
    <w:nsid w:val="76B3121A"/>
    <w:multiLevelType w:val="multilevel"/>
    <w:tmpl w:val="AD6EE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16" w15:restartNumberingAfterBreak="0">
    <w:nsid w:val="77A53746"/>
    <w:multiLevelType w:val="multilevel"/>
    <w:tmpl w:val="E99CA8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8593D19"/>
    <w:multiLevelType w:val="hybridMultilevel"/>
    <w:tmpl w:val="4B567AB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8" w15:restartNumberingAfterBreak="0">
    <w:nsid w:val="78CA2416"/>
    <w:multiLevelType w:val="hybridMultilevel"/>
    <w:tmpl w:val="C0F4E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9201F04"/>
    <w:multiLevelType w:val="singleLevel"/>
    <w:tmpl w:val="B52CEA3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0" w15:restartNumberingAfterBreak="0">
    <w:nsid w:val="79795F3B"/>
    <w:multiLevelType w:val="hybridMultilevel"/>
    <w:tmpl w:val="D1623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9EA60FC"/>
    <w:multiLevelType w:val="hybridMultilevel"/>
    <w:tmpl w:val="FB544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9EA6AA7"/>
    <w:multiLevelType w:val="multilevel"/>
    <w:tmpl w:val="C4965AD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 w15:restartNumberingAfterBreak="0">
    <w:nsid w:val="7AC52AF0"/>
    <w:multiLevelType w:val="hybridMultilevel"/>
    <w:tmpl w:val="AFB2F4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7B0719BB"/>
    <w:multiLevelType w:val="hybridMultilevel"/>
    <w:tmpl w:val="9EE89CA8"/>
    <w:lvl w:ilvl="0" w:tplc="7F986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BCC2564"/>
    <w:multiLevelType w:val="hybridMultilevel"/>
    <w:tmpl w:val="5C30FF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7BD86BDD"/>
    <w:multiLevelType w:val="hybridMultilevel"/>
    <w:tmpl w:val="8D848C9C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7" w15:restartNumberingAfterBreak="0">
    <w:nsid w:val="7C9A0302"/>
    <w:multiLevelType w:val="multilevel"/>
    <w:tmpl w:val="B864736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 w15:restartNumberingAfterBreak="0">
    <w:nsid w:val="7D241200"/>
    <w:multiLevelType w:val="multilevel"/>
    <w:tmpl w:val="3082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7D2C4CBA"/>
    <w:multiLevelType w:val="hybridMultilevel"/>
    <w:tmpl w:val="1A522ABE"/>
    <w:lvl w:ilvl="0" w:tplc="3B42D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 w15:restartNumberingAfterBreak="0">
    <w:nsid w:val="7DF204B9"/>
    <w:multiLevelType w:val="multilevel"/>
    <w:tmpl w:val="73482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31" w15:restartNumberingAfterBreak="0">
    <w:nsid w:val="7E13794C"/>
    <w:multiLevelType w:val="hybridMultilevel"/>
    <w:tmpl w:val="108073CC"/>
    <w:lvl w:ilvl="0" w:tplc="945058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B10455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7E8B721E"/>
    <w:multiLevelType w:val="multilevel"/>
    <w:tmpl w:val="BE740E4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197"/>
  </w:num>
  <w:num w:numId="4">
    <w:abstractNumId w:val="40"/>
  </w:num>
  <w:num w:numId="5">
    <w:abstractNumId w:val="56"/>
  </w:num>
  <w:num w:numId="6">
    <w:abstractNumId w:val="206"/>
  </w:num>
  <w:num w:numId="7">
    <w:abstractNumId w:val="71"/>
  </w:num>
  <w:num w:numId="8">
    <w:abstractNumId w:val="142"/>
  </w:num>
  <w:num w:numId="9">
    <w:abstractNumId w:val="50"/>
  </w:num>
  <w:num w:numId="10">
    <w:abstractNumId w:val="143"/>
  </w:num>
  <w:num w:numId="11">
    <w:abstractNumId w:val="160"/>
  </w:num>
  <w:num w:numId="12">
    <w:abstractNumId w:val="193"/>
  </w:num>
  <w:num w:numId="13">
    <w:abstractNumId w:val="140"/>
  </w:num>
  <w:num w:numId="14">
    <w:abstractNumId w:val="220"/>
  </w:num>
  <w:num w:numId="15">
    <w:abstractNumId w:val="51"/>
  </w:num>
  <w:num w:numId="16">
    <w:abstractNumId w:val="209"/>
  </w:num>
  <w:num w:numId="17">
    <w:abstractNumId w:val="131"/>
  </w:num>
  <w:num w:numId="18">
    <w:abstractNumId w:val="74"/>
  </w:num>
  <w:num w:numId="19">
    <w:abstractNumId w:val="109"/>
  </w:num>
  <w:num w:numId="20">
    <w:abstractNumId w:val="89"/>
  </w:num>
  <w:num w:numId="21">
    <w:abstractNumId w:val="117"/>
  </w:num>
  <w:num w:numId="22">
    <w:abstractNumId w:val="121"/>
  </w:num>
  <w:num w:numId="23">
    <w:abstractNumId w:val="229"/>
  </w:num>
  <w:num w:numId="24">
    <w:abstractNumId w:val="2"/>
  </w:num>
  <w:num w:numId="25">
    <w:abstractNumId w:val="5"/>
  </w:num>
  <w:num w:numId="26">
    <w:abstractNumId w:val="144"/>
  </w:num>
  <w:num w:numId="27">
    <w:abstractNumId w:val="90"/>
  </w:num>
  <w:num w:numId="28">
    <w:abstractNumId w:val="25"/>
  </w:num>
  <w:num w:numId="29">
    <w:abstractNumId w:val="162"/>
  </w:num>
  <w:num w:numId="30">
    <w:abstractNumId w:val="43"/>
  </w:num>
  <w:num w:numId="31">
    <w:abstractNumId w:val="20"/>
  </w:num>
  <w:num w:numId="32">
    <w:abstractNumId w:val="113"/>
  </w:num>
  <w:num w:numId="33">
    <w:abstractNumId w:val="141"/>
  </w:num>
  <w:num w:numId="34">
    <w:abstractNumId w:val="65"/>
  </w:num>
  <w:num w:numId="35">
    <w:abstractNumId w:val="66"/>
  </w:num>
  <w:num w:numId="36">
    <w:abstractNumId w:val="194"/>
  </w:num>
  <w:num w:numId="37">
    <w:abstractNumId w:val="88"/>
  </w:num>
  <w:num w:numId="38">
    <w:abstractNumId w:val="202"/>
  </w:num>
  <w:num w:numId="39">
    <w:abstractNumId w:val="189"/>
  </w:num>
  <w:num w:numId="40">
    <w:abstractNumId w:val="30"/>
  </w:num>
  <w:num w:numId="41">
    <w:abstractNumId w:val="115"/>
  </w:num>
  <w:num w:numId="42">
    <w:abstractNumId w:val="8"/>
  </w:num>
  <w:num w:numId="43">
    <w:abstractNumId w:val="9"/>
  </w:num>
  <w:num w:numId="44">
    <w:abstractNumId w:val="10"/>
  </w:num>
  <w:num w:numId="45">
    <w:abstractNumId w:val="107"/>
  </w:num>
  <w:num w:numId="46">
    <w:abstractNumId w:val="45"/>
  </w:num>
  <w:num w:numId="47">
    <w:abstractNumId w:val="49"/>
  </w:num>
  <w:num w:numId="48">
    <w:abstractNumId w:val="213"/>
  </w:num>
  <w:num w:numId="49">
    <w:abstractNumId w:val="100"/>
  </w:num>
  <w:num w:numId="50">
    <w:abstractNumId w:val="44"/>
  </w:num>
  <w:num w:numId="51">
    <w:abstractNumId w:val="48"/>
  </w:num>
  <w:num w:numId="52">
    <w:abstractNumId w:val="19"/>
  </w:num>
  <w:num w:numId="53">
    <w:abstractNumId w:val="52"/>
  </w:num>
  <w:num w:numId="54">
    <w:abstractNumId w:val="124"/>
  </w:num>
  <w:num w:numId="55">
    <w:abstractNumId w:val="127"/>
  </w:num>
  <w:num w:numId="56">
    <w:abstractNumId w:val="222"/>
  </w:num>
  <w:num w:numId="57">
    <w:abstractNumId w:val="67"/>
  </w:num>
  <w:num w:numId="58">
    <w:abstractNumId w:val="205"/>
  </w:num>
  <w:num w:numId="59">
    <w:abstractNumId w:val="184"/>
  </w:num>
  <w:num w:numId="60">
    <w:abstractNumId w:val="177"/>
  </w:num>
  <w:num w:numId="61">
    <w:abstractNumId w:val="134"/>
  </w:num>
  <w:num w:numId="62">
    <w:abstractNumId w:val="136"/>
  </w:num>
  <w:num w:numId="63">
    <w:abstractNumId w:val="186"/>
  </w:num>
  <w:num w:numId="64">
    <w:abstractNumId w:val="126"/>
  </w:num>
  <w:num w:numId="65">
    <w:abstractNumId w:val="81"/>
  </w:num>
  <w:num w:numId="66">
    <w:abstractNumId w:val="150"/>
  </w:num>
  <w:num w:numId="67">
    <w:abstractNumId w:val="53"/>
  </w:num>
  <w:num w:numId="68">
    <w:abstractNumId w:val="37"/>
  </w:num>
  <w:num w:numId="69">
    <w:abstractNumId w:val="76"/>
  </w:num>
  <w:num w:numId="70">
    <w:abstractNumId w:val="157"/>
  </w:num>
  <w:num w:numId="71">
    <w:abstractNumId w:val="167"/>
  </w:num>
  <w:num w:numId="72">
    <w:abstractNumId w:val="57"/>
  </w:num>
  <w:num w:numId="7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92"/>
  </w:num>
  <w:num w:numId="83">
    <w:abstractNumId w:val="170"/>
  </w:num>
  <w:num w:numId="84">
    <w:abstractNumId w:val="80"/>
  </w:num>
  <w:num w:numId="85">
    <w:abstractNumId w:val="173"/>
  </w:num>
  <w:num w:numId="86">
    <w:abstractNumId w:val="95"/>
  </w:num>
  <w:num w:numId="87">
    <w:abstractNumId w:val="35"/>
  </w:num>
  <w:num w:numId="88">
    <w:abstractNumId w:val="94"/>
  </w:num>
  <w:num w:numId="89">
    <w:abstractNumId w:val="130"/>
  </w:num>
  <w:num w:numId="90">
    <w:abstractNumId w:val="152"/>
  </w:num>
  <w:num w:numId="91">
    <w:abstractNumId w:val="227"/>
  </w:num>
  <w:num w:numId="92">
    <w:abstractNumId w:val="158"/>
  </w:num>
  <w:num w:numId="93">
    <w:abstractNumId w:val="61"/>
  </w:num>
  <w:num w:numId="94">
    <w:abstractNumId w:val="97"/>
  </w:num>
  <w:num w:numId="95">
    <w:abstractNumId w:val="87"/>
  </w:num>
  <w:num w:numId="96">
    <w:abstractNumId w:val="36"/>
  </w:num>
  <w:num w:numId="97">
    <w:abstractNumId w:val="104"/>
  </w:num>
  <w:num w:numId="98">
    <w:abstractNumId w:val="26"/>
  </w:num>
  <w:num w:numId="99">
    <w:abstractNumId w:val="116"/>
  </w:num>
  <w:num w:numId="100">
    <w:abstractNumId w:val="78"/>
  </w:num>
  <w:num w:numId="101">
    <w:abstractNumId w:val="195"/>
  </w:num>
  <w:num w:numId="102">
    <w:abstractNumId w:val="73"/>
  </w:num>
  <w:num w:numId="103">
    <w:abstractNumId w:val="84"/>
  </w:num>
  <w:num w:numId="104">
    <w:abstractNumId w:val="28"/>
  </w:num>
  <w:num w:numId="105">
    <w:abstractNumId w:val="98"/>
  </w:num>
  <w:num w:numId="106">
    <w:abstractNumId w:val="217"/>
  </w:num>
  <w:num w:numId="107">
    <w:abstractNumId w:val="24"/>
  </w:num>
  <w:num w:numId="108">
    <w:abstractNumId w:val="110"/>
  </w:num>
  <w:num w:numId="109">
    <w:abstractNumId w:val="148"/>
  </w:num>
  <w:num w:numId="110">
    <w:abstractNumId w:val="190"/>
  </w:num>
  <w:num w:numId="111">
    <w:abstractNumId w:val="123"/>
  </w:num>
  <w:num w:numId="112">
    <w:abstractNumId w:val="54"/>
  </w:num>
  <w:num w:numId="113">
    <w:abstractNumId w:val="231"/>
  </w:num>
  <w:num w:numId="114">
    <w:abstractNumId w:val="163"/>
  </w:num>
  <w:num w:numId="115">
    <w:abstractNumId w:val="77"/>
  </w:num>
  <w:num w:numId="116">
    <w:abstractNumId w:val="210"/>
  </w:num>
  <w:num w:numId="117">
    <w:abstractNumId w:val="191"/>
  </w:num>
  <w:num w:numId="118">
    <w:abstractNumId w:val="91"/>
  </w:num>
  <w:num w:numId="119">
    <w:abstractNumId w:val="188"/>
  </w:num>
  <w:num w:numId="120">
    <w:abstractNumId w:val="99"/>
  </w:num>
  <w:num w:numId="121">
    <w:abstractNumId w:val="147"/>
  </w:num>
  <w:num w:numId="122">
    <w:abstractNumId w:val="33"/>
  </w:num>
  <w:num w:numId="123">
    <w:abstractNumId w:val="32"/>
  </w:num>
  <w:num w:numId="124">
    <w:abstractNumId w:val="85"/>
  </w:num>
  <w:num w:numId="125">
    <w:abstractNumId w:val="211"/>
  </w:num>
  <w:num w:numId="126">
    <w:abstractNumId w:val="120"/>
  </w:num>
  <w:num w:numId="127">
    <w:abstractNumId w:val="174"/>
  </w:num>
  <w:num w:numId="128">
    <w:abstractNumId w:val="230"/>
  </w:num>
  <w:num w:numId="129">
    <w:abstractNumId w:val="69"/>
  </w:num>
  <w:num w:numId="130">
    <w:abstractNumId w:val="119"/>
  </w:num>
  <w:num w:numId="131">
    <w:abstractNumId w:val="101"/>
  </w:num>
  <w:num w:numId="132">
    <w:abstractNumId w:val="183"/>
  </w:num>
  <w:num w:numId="133">
    <w:abstractNumId w:val="60"/>
  </w:num>
  <w:num w:numId="134">
    <w:abstractNumId w:val="215"/>
  </w:num>
  <w:num w:numId="135">
    <w:abstractNumId w:val="83"/>
  </w:num>
  <w:num w:numId="136">
    <w:abstractNumId w:val="225"/>
  </w:num>
  <w:num w:numId="137">
    <w:abstractNumId w:val="21"/>
  </w:num>
  <w:num w:numId="138">
    <w:abstractNumId w:val="201"/>
  </w:num>
  <w:num w:numId="139">
    <w:abstractNumId w:val="103"/>
  </w:num>
  <w:num w:numId="140">
    <w:abstractNumId w:val="82"/>
  </w:num>
  <w:num w:numId="141">
    <w:abstractNumId w:val="64"/>
  </w:num>
  <w:num w:numId="142">
    <w:abstractNumId w:val="198"/>
  </w:num>
  <w:num w:numId="143">
    <w:abstractNumId w:val="31"/>
  </w:num>
  <w:num w:numId="144">
    <w:abstractNumId w:val="96"/>
  </w:num>
  <w:num w:numId="145">
    <w:abstractNumId w:val="155"/>
  </w:num>
  <w:num w:numId="146">
    <w:abstractNumId w:val="112"/>
  </w:num>
  <w:num w:numId="147">
    <w:abstractNumId w:val="161"/>
  </w:num>
  <w:num w:numId="148">
    <w:abstractNumId w:val="208"/>
  </w:num>
  <w:num w:numId="149">
    <w:abstractNumId w:val="118"/>
  </w:num>
  <w:num w:numId="150">
    <w:abstractNumId w:val="181"/>
  </w:num>
  <w:num w:numId="151">
    <w:abstractNumId w:val="122"/>
  </w:num>
  <w:num w:numId="152">
    <w:abstractNumId w:val="42"/>
  </w:num>
  <w:num w:numId="153">
    <w:abstractNumId w:val="47"/>
  </w:num>
  <w:num w:numId="154">
    <w:abstractNumId w:val="166"/>
  </w:num>
  <w:num w:numId="155">
    <w:abstractNumId w:val="108"/>
  </w:num>
  <w:num w:numId="156">
    <w:abstractNumId w:val="164"/>
  </w:num>
  <w:num w:numId="157">
    <w:abstractNumId w:val="168"/>
  </w:num>
  <w:num w:numId="158">
    <w:abstractNumId w:val="133"/>
  </w:num>
  <w:num w:numId="159">
    <w:abstractNumId w:val="182"/>
  </w:num>
  <w:num w:numId="160">
    <w:abstractNumId w:val="38"/>
  </w:num>
  <w:num w:numId="161">
    <w:abstractNumId w:val="29"/>
  </w:num>
  <w:num w:numId="162">
    <w:abstractNumId w:val="106"/>
  </w:num>
  <w:num w:numId="163">
    <w:abstractNumId w:val="34"/>
  </w:num>
  <w:num w:numId="164">
    <w:abstractNumId w:val="221"/>
  </w:num>
  <w:num w:numId="165">
    <w:abstractNumId w:val="165"/>
  </w:num>
  <w:num w:numId="166">
    <w:abstractNumId w:val="216"/>
  </w:num>
  <w:num w:numId="167">
    <w:abstractNumId w:val="228"/>
  </w:num>
  <w:num w:numId="168">
    <w:abstractNumId w:val="102"/>
  </w:num>
  <w:num w:numId="169">
    <w:abstractNumId w:val="59"/>
  </w:num>
  <w:num w:numId="170">
    <w:abstractNumId w:val="138"/>
  </w:num>
  <w:num w:numId="171">
    <w:abstractNumId w:val="68"/>
  </w:num>
  <w:num w:numId="172">
    <w:abstractNumId w:val="212"/>
  </w:num>
  <w:num w:numId="173">
    <w:abstractNumId w:val="224"/>
  </w:num>
  <w:num w:numId="174">
    <w:abstractNumId w:val="214"/>
  </w:num>
  <w:num w:numId="175">
    <w:abstractNumId w:val="137"/>
  </w:num>
  <w:num w:numId="176">
    <w:abstractNumId w:val="114"/>
  </w:num>
  <w:num w:numId="177">
    <w:abstractNumId w:val="55"/>
  </w:num>
  <w:num w:numId="178">
    <w:abstractNumId w:val="180"/>
  </w:num>
  <w:num w:numId="179">
    <w:abstractNumId w:val="27"/>
  </w:num>
  <w:num w:numId="180">
    <w:abstractNumId w:val="172"/>
  </w:num>
  <w:num w:numId="181">
    <w:abstractNumId w:val="151"/>
  </w:num>
  <w:num w:numId="182">
    <w:abstractNumId w:val="39"/>
  </w:num>
  <w:num w:numId="183">
    <w:abstractNumId w:val="129"/>
  </w:num>
  <w:num w:numId="184">
    <w:abstractNumId w:val="62"/>
  </w:num>
  <w:num w:numId="185">
    <w:abstractNumId w:val="218"/>
  </w:num>
  <w:num w:numId="186">
    <w:abstractNumId w:val="153"/>
  </w:num>
  <w:num w:numId="187">
    <w:abstractNumId w:val="132"/>
  </w:num>
  <w:num w:numId="188">
    <w:abstractNumId w:val="203"/>
  </w:num>
  <w:num w:numId="189">
    <w:abstractNumId w:val="154"/>
  </w:num>
  <w:num w:numId="190">
    <w:abstractNumId w:val="200"/>
  </w:num>
  <w:num w:numId="191">
    <w:abstractNumId w:val="146"/>
  </w:num>
  <w:num w:numId="192">
    <w:abstractNumId w:val="86"/>
  </w:num>
  <w:num w:numId="193">
    <w:abstractNumId w:val="185"/>
  </w:num>
  <w:num w:numId="194">
    <w:abstractNumId w:val="178"/>
  </w:num>
  <w:num w:numId="195">
    <w:abstractNumId w:val="232"/>
  </w:num>
  <w:num w:numId="196">
    <w:abstractNumId w:val="196"/>
  </w:num>
  <w:num w:numId="197">
    <w:abstractNumId w:val="75"/>
  </w:num>
  <w:num w:numId="198">
    <w:abstractNumId w:val="187"/>
  </w:num>
  <w:num w:numId="199">
    <w:abstractNumId w:val="226"/>
  </w:num>
  <w:num w:numId="200">
    <w:abstractNumId w:val="139"/>
  </w:num>
  <w:num w:numId="201">
    <w:abstractNumId w:val="111"/>
  </w:num>
  <w:num w:numId="202">
    <w:abstractNumId w:val="176"/>
  </w:num>
  <w:num w:numId="203">
    <w:abstractNumId w:val="135"/>
  </w:num>
  <w:num w:numId="204">
    <w:abstractNumId w:val="41"/>
  </w:num>
  <w:num w:numId="205">
    <w:abstractNumId w:val="169"/>
  </w:num>
  <w:num w:numId="206">
    <w:abstractNumId w:val="171"/>
  </w:num>
  <w:num w:numId="207">
    <w:abstractNumId w:val="156"/>
  </w:num>
  <w:num w:numId="208">
    <w:abstractNumId w:val="159"/>
  </w:num>
  <w:num w:numId="209">
    <w:abstractNumId w:val="219"/>
  </w:num>
  <w:num w:numId="210">
    <w:abstractNumId w:val="63"/>
  </w:num>
  <w:num w:numId="211">
    <w:abstractNumId w:val="179"/>
  </w:num>
  <w:num w:numId="212">
    <w:abstractNumId w:val="105"/>
  </w:num>
  <w:num w:numId="213">
    <w:abstractNumId w:val="46"/>
  </w:num>
  <w:num w:numId="214">
    <w:abstractNumId w:val="192"/>
  </w:num>
  <w:num w:numId="215">
    <w:abstractNumId w:val="128"/>
  </w:num>
  <w:num w:numId="216">
    <w:abstractNumId w:val="79"/>
  </w:num>
  <w:num w:numId="217">
    <w:abstractNumId w:val="22"/>
  </w:num>
  <w:num w:numId="218">
    <w:abstractNumId w:val="23"/>
  </w:num>
  <w:num w:numId="219">
    <w:abstractNumId w:val="149"/>
  </w:num>
  <w:num w:numId="220">
    <w:abstractNumId w:val="145"/>
  </w:num>
  <w:num w:numId="221">
    <w:abstractNumId w:val="72"/>
  </w:num>
  <w:num w:numId="222">
    <w:abstractNumId w:val="175"/>
  </w:num>
  <w:numIdMacAtCleanup w:val="2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7"/>
    <w:rsid w:val="00001DB0"/>
    <w:rsid w:val="00003F3E"/>
    <w:rsid w:val="000052BE"/>
    <w:rsid w:val="0000631D"/>
    <w:rsid w:val="0001113A"/>
    <w:rsid w:val="00015AE7"/>
    <w:rsid w:val="00015B83"/>
    <w:rsid w:val="0001693F"/>
    <w:rsid w:val="00016C87"/>
    <w:rsid w:val="00017345"/>
    <w:rsid w:val="00020749"/>
    <w:rsid w:val="000221D6"/>
    <w:rsid w:val="00022B53"/>
    <w:rsid w:val="000238A1"/>
    <w:rsid w:val="00025B8A"/>
    <w:rsid w:val="00026D59"/>
    <w:rsid w:val="0003379D"/>
    <w:rsid w:val="00034087"/>
    <w:rsid w:val="00034D0C"/>
    <w:rsid w:val="00037667"/>
    <w:rsid w:val="0004255D"/>
    <w:rsid w:val="000429B7"/>
    <w:rsid w:val="0005148D"/>
    <w:rsid w:val="00054BA8"/>
    <w:rsid w:val="00060B14"/>
    <w:rsid w:val="00063250"/>
    <w:rsid w:val="0007153C"/>
    <w:rsid w:val="000742C1"/>
    <w:rsid w:val="00075021"/>
    <w:rsid w:val="00075932"/>
    <w:rsid w:val="00087DC7"/>
    <w:rsid w:val="000908D0"/>
    <w:rsid w:val="000924CA"/>
    <w:rsid w:val="000943E7"/>
    <w:rsid w:val="000956B5"/>
    <w:rsid w:val="000A14C1"/>
    <w:rsid w:val="000A7EB7"/>
    <w:rsid w:val="000B0D25"/>
    <w:rsid w:val="000B3F4D"/>
    <w:rsid w:val="000B44AA"/>
    <w:rsid w:val="000C2276"/>
    <w:rsid w:val="000C4760"/>
    <w:rsid w:val="000D2B3E"/>
    <w:rsid w:val="000D3FFE"/>
    <w:rsid w:val="000D46A3"/>
    <w:rsid w:val="000D7F9C"/>
    <w:rsid w:val="000E3ED1"/>
    <w:rsid w:val="000E5B45"/>
    <w:rsid w:val="000E6665"/>
    <w:rsid w:val="000F4A1B"/>
    <w:rsid w:val="00100EDF"/>
    <w:rsid w:val="00110006"/>
    <w:rsid w:val="00115B95"/>
    <w:rsid w:val="00124260"/>
    <w:rsid w:val="0012729D"/>
    <w:rsid w:val="0013061E"/>
    <w:rsid w:val="00130CE9"/>
    <w:rsid w:val="001310DD"/>
    <w:rsid w:val="001318AA"/>
    <w:rsid w:val="00131E91"/>
    <w:rsid w:val="001328DA"/>
    <w:rsid w:val="001345A1"/>
    <w:rsid w:val="00136457"/>
    <w:rsid w:val="0013677D"/>
    <w:rsid w:val="0013772A"/>
    <w:rsid w:val="00145C45"/>
    <w:rsid w:val="00152170"/>
    <w:rsid w:val="001571F2"/>
    <w:rsid w:val="00165B37"/>
    <w:rsid w:val="00175237"/>
    <w:rsid w:val="00176306"/>
    <w:rsid w:val="00177B62"/>
    <w:rsid w:val="00180668"/>
    <w:rsid w:val="00181070"/>
    <w:rsid w:val="00183A23"/>
    <w:rsid w:val="00191A7F"/>
    <w:rsid w:val="001A0E73"/>
    <w:rsid w:val="001A1BE3"/>
    <w:rsid w:val="001A6A08"/>
    <w:rsid w:val="001B28AD"/>
    <w:rsid w:val="001B5189"/>
    <w:rsid w:val="001B6B28"/>
    <w:rsid w:val="001B7596"/>
    <w:rsid w:val="001C1A0A"/>
    <w:rsid w:val="001C38DE"/>
    <w:rsid w:val="001D2FD4"/>
    <w:rsid w:val="001D4241"/>
    <w:rsid w:val="001D522D"/>
    <w:rsid w:val="001E6999"/>
    <w:rsid w:val="001F1028"/>
    <w:rsid w:val="001F14B9"/>
    <w:rsid w:val="001F5AE6"/>
    <w:rsid w:val="001F76B7"/>
    <w:rsid w:val="002000AB"/>
    <w:rsid w:val="00200426"/>
    <w:rsid w:val="00200F75"/>
    <w:rsid w:val="00205CB0"/>
    <w:rsid w:val="00214919"/>
    <w:rsid w:val="00220647"/>
    <w:rsid w:val="00220FBD"/>
    <w:rsid w:val="00223675"/>
    <w:rsid w:val="002266F7"/>
    <w:rsid w:val="0022731F"/>
    <w:rsid w:val="0022773E"/>
    <w:rsid w:val="002336CD"/>
    <w:rsid w:val="00233F0A"/>
    <w:rsid w:val="00235153"/>
    <w:rsid w:val="00243531"/>
    <w:rsid w:val="002457E6"/>
    <w:rsid w:val="00250329"/>
    <w:rsid w:val="00253937"/>
    <w:rsid w:val="00256B18"/>
    <w:rsid w:val="002640A3"/>
    <w:rsid w:val="002647EC"/>
    <w:rsid w:val="00267801"/>
    <w:rsid w:val="00267EAC"/>
    <w:rsid w:val="002723D9"/>
    <w:rsid w:val="00285B0E"/>
    <w:rsid w:val="00287B85"/>
    <w:rsid w:val="0029044E"/>
    <w:rsid w:val="002A2F0A"/>
    <w:rsid w:val="002A7A9A"/>
    <w:rsid w:val="002B12C2"/>
    <w:rsid w:val="002C06AA"/>
    <w:rsid w:val="002C38EC"/>
    <w:rsid w:val="002C58AA"/>
    <w:rsid w:val="002D016E"/>
    <w:rsid w:val="002D1206"/>
    <w:rsid w:val="002D1B52"/>
    <w:rsid w:val="002D20EC"/>
    <w:rsid w:val="002E4DDC"/>
    <w:rsid w:val="002E51A1"/>
    <w:rsid w:val="002E6FAB"/>
    <w:rsid w:val="002F044A"/>
    <w:rsid w:val="002F0B13"/>
    <w:rsid w:val="002F201B"/>
    <w:rsid w:val="002F6EC5"/>
    <w:rsid w:val="002F7BFC"/>
    <w:rsid w:val="00300062"/>
    <w:rsid w:val="00301DCD"/>
    <w:rsid w:val="00304CAF"/>
    <w:rsid w:val="00310537"/>
    <w:rsid w:val="0031099B"/>
    <w:rsid w:val="00310F75"/>
    <w:rsid w:val="00331649"/>
    <w:rsid w:val="00332E04"/>
    <w:rsid w:val="0033326D"/>
    <w:rsid w:val="003348A0"/>
    <w:rsid w:val="0033674C"/>
    <w:rsid w:val="00337988"/>
    <w:rsid w:val="00337EBA"/>
    <w:rsid w:val="003411A5"/>
    <w:rsid w:val="00343A93"/>
    <w:rsid w:val="00343E6B"/>
    <w:rsid w:val="00352C9E"/>
    <w:rsid w:val="003538AB"/>
    <w:rsid w:val="00357205"/>
    <w:rsid w:val="003605D6"/>
    <w:rsid w:val="00367B55"/>
    <w:rsid w:val="0037122D"/>
    <w:rsid w:val="003721DA"/>
    <w:rsid w:val="00374479"/>
    <w:rsid w:val="00376DFE"/>
    <w:rsid w:val="00382EFA"/>
    <w:rsid w:val="00382F91"/>
    <w:rsid w:val="00386CF8"/>
    <w:rsid w:val="003913D8"/>
    <w:rsid w:val="003913DC"/>
    <w:rsid w:val="003924B7"/>
    <w:rsid w:val="003A04AF"/>
    <w:rsid w:val="003A2008"/>
    <w:rsid w:val="003A6AF6"/>
    <w:rsid w:val="003B4478"/>
    <w:rsid w:val="003C0F7C"/>
    <w:rsid w:val="003C1B52"/>
    <w:rsid w:val="003C486E"/>
    <w:rsid w:val="003C6A35"/>
    <w:rsid w:val="003C7AFB"/>
    <w:rsid w:val="003D13AD"/>
    <w:rsid w:val="003D263E"/>
    <w:rsid w:val="003D3E1A"/>
    <w:rsid w:val="003E073A"/>
    <w:rsid w:val="003E2F7E"/>
    <w:rsid w:val="003E3BE5"/>
    <w:rsid w:val="003E3F27"/>
    <w:rsid w:val="003F32BD"/>
    <w:rsid w:val="00402F3F"/>
    <w:rsid w:val="0040478B"/>
    <w:rsid w:val="004049D2"/>
    <w:rsid w:val="00404EA5"/>
    <w:rsid w:val="00416827"/>
    <w:rsid w:val="0041714D"/>
    <w:rsid w:val="00420C25"/>
    <w:rsid w:val="00422235"/>
    <w:rsid w:val="0042226A"/>
    <w:rsid w:val="0042486B"/>
    <w:rsid w:val="00424D1A"/>
    <w:rsid w:val="004259EA"/>
    <w:rsid w:val="004335AA"/>
    <w:rsid w:val="00435610"/>
    <w:rsid w:val="00444ECF"/>
    <w:rsid w:val="004467D5"/>
    <w:rsid w:val="00454947"/>
    <w:rsid w:val="00456566"/>
    <w:rsid w:val="00456BBD"/>
    <w:rsid w:val="00461408"/>
    <w:rsid w:val="00461BC5"/>
    <w:rsid w:val="00462505"/>
    <w:rsid w:val="00463E5E"/>
    <w:rsid w:val="00464E78"/>
    <w:rsid w:val="004658F5"/>
    <w:rsid w:val="00465DFB"/>
    <w:rsid w:val="004729CA"/>
    <w:rsid w:val="00481E28"/>
    <w:rsid w:val="00484250"/>
    <w:rsid w:val="00484B78"/>
    <w:rsid w:val="00487BB0"/>
    <w:rsid w:val="00490E68"/>
    <w:rsid w:val="00491E5B"/>
    <w:rsid w:val="00492122"/>
    <w:rsid w:val="004927BA"/>
    <w:rsid w:val="00493C55"/>
    <w:rsid w:val="00493E68"/>
    <w:rsid w:val="00495844"/>
    <w:rsid w:val="00495B13"/>
    <w:rsid w:val="004A02B9"/>
    <w:rsid w:val="004A118E"/>
    <w:rsid w:val="004A3A6A"/>
    <w:rsid w:val="004A5498"/>
    <w:rsid w:val="004A7A34"/>
    <w:rsid w:val="004B2191"/>
    <w:rsid w:val="004B6A59"/>
    <w:rsid w:val="004C4CEB"/>
    <w:rsid w:val="004C5A24"/>
    <w:rsid w:val="004D016F"/>
    <w:rsid w:val="004D1397"/>
    <w:rsid w:val="004D13C9"/>
    <w:rsid w:val="004D208C"/>
    <w:rsid w:val="004D3CEA"/>
    <w:rsid w:val="004E5445"/>
    <w:rsid w:val="004E5F77"/>
    <w:rsid w:val="004E64EA"/>
    <w:rsid w:val="004F1930"/>
    <w:rsid w:val="004F2E29"/>
    <w:rsid w:val="004F71E4"/>
    <w:rsid w:val="005100E2"/>
    <w:rsid w:val="00514EF0"/>
    <w:rsid w:val="00516DAF"/>
    <w:rsid w:val="005223DF"/>
    <w:rsid w:val="005253D9"/>
    <w:rsid w:val="0053588D"/>
    <w:rsid w:val="0054045C"/>
    <w:rsid w:val="0054109A"/>
    <w:rsid w:val="00542226"/>
    <w:rsid w:val="0054259D"/>
    <w:rsid w:val="00547B90"/>
    <w:rsid w:val="00551006"/>
    <w:rsid w:val="0055431E"/>
    <w:rsid w:val="0055676C"/>
    <w:rsid w:val="00556801"/>
    <w:rsid w:val="00557027"/>
    <w:rsid w:val="005615CE"/>
    <w:rsid w:val="0056215A"/>
    <w:rsid w:val="0057406C"/>
    <w:rsid w:val="00581356"/>
    <w:rsid w:val="00582FDF"/>
    <w:rsid w:val="0058465D"/>
    <w:rsid w:val="005864C1"/>
    <w:rsid w:val="00590259"/>
    <w:rsid w:val="005930C6"/>
    <w:rsid w:val="005A193A"/>
    <w:rsid w:val="005A369E"/>
    <w:rsid w:val="005B74BE"/>
    <w:rsid w:val="005C4590"/>
    <w:rsid w:val="005D14D9"/>
    <w:rsid w:val="005D3013"/>
    <w:rsid w:val="005E1192"/>
    <w:rsid w:val="005E4140"/>
    <w:rsid w:val="005E76C1"/>
    <w:rsid w:val="005E7E2D"/>
    <w:rsid w:val="005F370D"/>
    <w:rsid w:val="005F6B61"/>
    <w:rsid w:val="005F71D1"/>
    <w:rsid w:val="0060219F"/>
    <w:rsid w:val="006024A1"/>
    <w:rsid w:val="00602CE6"/>
    <w:rsid w:val="00605279"/>
    <w:rsid w:val="006059EB"/>
    <w:rsid w:val="00613630"/>
    <w:rsid w:val="006142A2"/>
    <w:rsid w:val="0062227B"/>
    <w:rsid w:val="0062260C"/>
    <w:rsid w:val="00624777"/>
    <w:rsid w:val="0062491C"/>
    <w:rsid w:val="006267B8"/>
    <w:rsid w:val="00631455"/>
    <w:rsid w:val="006333CF"/>
    <w:rsid w:val="00633CD5"/>
    <w:rsid w:val="00637CEB"/>
    <w:rsid w:val="00641544"/>
    <w:rsid w:val="00643111"/>
    <w:rsid w:val="00651051"/>
    <w:rsid w:val="006539FC"/>
    <w:rsid w:val="0065468F"/>
    <w:rsid w:val="0066099C"/>
    <w:rsid w:val="00661618"/>
    <w:rsid w:val="00662F11"/>
    <w:rsid w:val="00665022"/>
    <w:rsid w:val="00666881"/>
    <w:rsid w:val="006710A2"/>
    <w:rsid w:val="0067278B"/>
    <w:rsid w:val="00675064"/>
    <w:rsid w:val="00677C25"/>
    <w:rsid w:val="00682A8C"/>
    <w:rsid w:val="0068322C"/>
    <w:rsid w:val="00683C0A"/>
    <w:rsid w:val="00690F7A"/>
    <w:rsid w:val="00692422"/>
    <w:rsid w:val="0069334D"/>
    <w:rsid w:val="00695758"/>
    <w:rsid w:val="006A1399"/>
    <w:rsid w:val="006B2AAB"/>
    <w:rsid w:val="006B2B3D"/>
    <w:rsid w:val="006B2E79"/>
    <w:rsid w:val="006B598F"/>
    <w:rsid w:val="006B6A00"/>
    <w:rsid w:val="006C1E93"/>
    <w:rsid w:val="006C647E"/>
    <w:rsid w:val="006C654F"/>
    <w:rsid w:val="006C774D"/>
    <w:rsid w:val="006D32D5"/>
    <w:rsid w:val="006D35E7"/>
    <w:rsid w:val="006D4315"/>
    <w:rsid w:val="006D690E"/>
    <w:rsid w:val="006E2931"/>
    <w:rsid w:val="006E6F14"/>
    <w:rsid w:val="006F32CA"/>
    <w:rsid w:val="006F69BA"/>
    <w:rsid w:val="00701627"/>
    <w:rsid w:val="007021CD"/>
    <w:rsid w:val="007022AF"/>
    <w:rsid w:val="00703E0A"/>
    <w:rsid w:val="00703FB0"/>
    <w:rsid w:val="00707D1D"/>
    <w:rsid w:val="00711189"/>
    <w:rsid w:val="00714965"/>
    <w:rsid w:val="00717493"/>
    <w:rsid w:val="00720692"/>
    <w:rsid w:val="00722200"/>
    <w:rsid w:val="007240B9"/>
    <w:rsid w:val="007246E2"/>
    <w:rsid w:val="00726E97"/>
    <w:rsid w:val="007349D2"/>
    <w:rsid w:val="00734C37"/>
    <w:rsid w:val="00734FF2"/>
    <w:rsid w:val="0073573B"/>
    <w:rsid w:val="00735904"/>
    <w:rsid w:val="00737BCE"/>
    <w:rsid w:val="00740916"/>
    <w:rsid w:val="00743518"/>
    <w:rsid w:val="00745DF9"/>
    <w:rsid w:val="007464DC"/>
    <w:rsid w:val="0076319B"/>
    <w:rsid w:val="007648DF"/>
    <w:rsid w:val="00765A14"/>
    <w:rsid w:val="00766649"/>
    <w:rsid w:val="007740DE"/>
    <w:rsid w:val="00774E03"/>
    <w:rsid w:val="00781680"/>
    <w:rsid w:val="007832DD"/>
    <w:rsid w:val="00783FAF"/>
    <w:rsid w:val="00784284"/>
    <w:rsid w:val="00786DFD"/>
    <w:rsid w:val="007929F8"/>
    <w:rsid w:val="0079652A"/>
    <w:rsid w:val="007973B8"/>
    <w:rsid w:val="00797656"/>
    <w:rsid w:val="007A056F"/>
    <w:rsid w:val="007A1926"/>
    <w:rsid w:val="007A3F4E"/>
    <w:rsid w:val="007A493E"/>
    <w:rsid w:val="007A58C2"/>
    <w:rsid w:val="007B64F5"/>
    <w:rsid w:val="007C2827"/>
    <w:rsid w:val="007C2F33"/>
    <w:rsid w:val="007C36B2"/>
    <w:rsid w:val="007C5050"/>
    <w:rsid w:val="007C75FC"/>
    <w:rsid w:val="007D0B0F"/>
    <w:rsid w:val="007D161D"/>
    <w:rsid w:val="007D2CCF"/>
    <w:rsid w:val="007D300F"/>
    <w:rsid w:val="007D605A"/>
    <w:rsid w:val="007E202E"/>
    <w:rsid w:val="007E4B12"/>
    <w:rsid w:val="007E55FA"/>
    <w:rsid w:val="007E7CA3"/>
    <w:rsid w:val="007E7CB6"/>
    <w:rsid w:val="007F6968"/>
    <w:rsid w:val="007F7D8A"/>
    <w:rsid w:val="00801A88"/>
    <w:rsid w:val="00805EDE"/>
    <w:rsid w:val="00810272"/>
    <w:rsid w:val="0081633D"/>
    <w:rsid w:val="00823E61"/>
    <w:rsid w:val="00824DE6"/>
    <w:rsid w:val="00825ECC"/>
    <w:rsid w:val="00833962"/>
    <w:rsid w:val="00834E5D"/>
    <w:rsid w:val="008366DA"/>
    <w:rsid w:val="008405C0"/>
    <w:rsid w:val="008463B2"/>
    <w:rsid w:val="00847B41"/>
    <w:rsid w:val="00847F74"/>
    <w:rsid w:val="00850D6C"/>
    <w:rsid w:val="0085115D"/>
    <w:rsid w:val="00851197"/>
    <w:rsid w:val="00851B77"/>
    <w:rsid w:val="008536BF"/>
    <w:rsid w:val="008543BA"/>
    <w:rsid w:val="00856D8F"/>
    <w:rsid w:val="0085750E"/>
    <w:rsid w:val="00857D69"/>
    <w:rsid w:val="008608E2"/>
    <w:rsid w:val="008620A5"/>
    <w:rsid w:val="008629B7"/>
    <w:rsid w:val="00866B77"/>
    <w:rsid w:val="00870ABF"/>
    <w:rsid w:val="00875DCF"/>
    <w:rsid w:val="00876611"/>
    <w:rsid w:val="008812EB"/>
    <w:rsid w:val="00881BA7"/>
    <w:rsid w:val="00891B49"/>
    <w:rsid w:val="008977F7"/>
    <w:rsid w:val="008A17EB"/>
    <w:rsid w:val="008A50E4"/>
    <w:rsid w:val="008A6976"/>
    <w:rsid w:val="008B0117"/>
    <w:rsid w:val="008B3DB8"/>
    <w:rsid w:val="008C1440"/>
    <w:rsid w:val="008C21A2"/>
    <w:rsid w:val="008C5D90"/>
    <w:rsid w:val="008C68A4"/>
    <w:rsid w:val="008D2EF9"/>
    <w:rsid w:val="008D3B4C"/>
    <w:rsid w:val="008D5101"/>
    <w:rsid w:val="008E1057"/>
    <w:rsid w:val="008E2CF8"/>
    <w:rsid w:val="008F2C31"/>
    <w:rsid w:val="008F2E51"/>
    <w:rsid w:val="00903473"/>
    <w:rsid w:val="00910116"/>
    <w:rsid w:val="00913F7F"/>
    <w:rsid w:val="00932C82"/>
    <w:rsid w:val="009336A5"/>
    <w:rsid w:val="00933D18"/>
    <w:rsid w:val="00935205"/>
    <w:rsid w:val="009354FA"/>
    <w:rsid w:val="00936BB9"/>
    <w:rsid w:val="0093794E"/>
    <w:rsid w:val="00937D4E"/>
    <w:rsid w:val="00943FC3"/>
    <w:rsid w:val="00945259"/>
    <w:rsid w:val="009469D1"/>
    <w:rsid w:val="00951B86"/>
    <w:rsid w:val="009617FB"/>
    <w:rsid w:val="0096431C"/>
    <w:rsid w:val="009645E9"/>
    <w:rsid w:val="0096477A"/>
    <w:rsid w:val="00975717"/>
    <w:rsid w:val="009779BD"/>
    <w:rsid w:val="0098004E"/>
    <w:rsid w:val="00984C60"/>
    <w:rsid w:val="00994081"/>
    <w:rsid w:val="0099485D"/>
    <w:rsid w:val="009963BC"/>
    <w:rsid w:val="009A0A73"/>
    <w:rsid w:val="009A757C"/>
    <w:rsid w:val="009B0101"/>
    <w:rsid w:val="009B2A8F"/>
    <w:rsid w:val="009C1E9B"/>
    <w:rsid w:val="009C331A"/>
    <w:rsid w:val="009C45D5"/>
    <w:rsid w:val="009D134B"/>
    <w:rsid w:val="009D1AB0"/>
    <w:rsid w:val="009D4D8A"/>
    <w:rsid w:val="009E0CEE"/>
    <w:rsid w:val="009E1972"/>
    <w:rsid w:val="009E49D6"/>
    <w:rsid w:val="009F3FA9"/>
    <w:rsid w:val="009F5F7E"/>
    <w:rsid w:val="009F6A20"/>
    <w:rsid w:val="00A047E3"/>
    <w:rsid w:val="00A1072E"/>
    <w:rsid w:val="00A122D0"/>
    <w:rsid w:val="00A228AF"/>
    <w:rsid w:val="00A30D3A"/>
    <w:rsid w:val="00A30DAC"/>
    <w:rsid w:val="00A326DF"/>
    <w:rsid w:val="00A3429C"/>
    <w:rsid w:val="00A40D42"/>
    <w:rsid w:val="00A47FC6"/>
    <w:rsid w:val="00A511AF"/>
    <w:rsid w:val="00A5185B"/>
    <w:rsid w:val="00A51A06"/>
    <w:rsid w:val="00A52C78"/>
    <w:rsid w:val="00A54EE6"/>
    <w:rsid w:val="00A56E96"/>
    <w:rsid w:val="00A623B4"/>
    <w:rsid w:val="00A6465F"/>
    <w:rsid w:val="00A65FF0"/>
    <w:rsid w:val="00A701A9"/>
    <w:rsid w:val="00A80D5D"/>
    <w:rsid w:val="00A81A21"/>
    <w:rsid w:val="00A81AD1"/>
    <w:rsid w:val="00A86196"/>
    <w:rsid w:val="00A9062A"/>
    <w:rsid w:val="00A91CF3"/>
    <w:rsid w:val="00A91D17"/>
    <w:rsid w:val="00A92A34"/>
    <w:rsid w:val="00A9587B"/>
    <w:rsid w:val="00A979C3"/>
    <w:rsid w:val="00AA0291"/>
    <w:rsid w:val="00AA0FE2"/>
    <w:rsid w:val="00AA2AEF"/>
    <w:rsid w:val="00AA3C05"/>
    <w:rsid w:val="00AA5A99"/>
    <w:rsid w:val="00AB34DE"/>
    <w:rsid w:val="00AB3E6B"/>
    <w:rsid w:val="00AB4741"/>
    <w:rsid w:val="00AB4AA9"/>
    <w:rsid w:val="00AB59BD"/>
    <w:rsid w:val="00AC1573"/>
    <w:rsid w:val="00AC1F36"/>
    <w:rsid w:val="00AC32CC"/>
    <w:rsid w:val="00AC4B1A"/>
    <w:rsid w:val="00AC6160"/>
    <w:rsid w:val="00AC6D39"/>
    <w:rsid w:val="00AC7109"/>
    <w:rsid w:val="00AD123D"/>
    <w:rsid w:val="00AD296E"/>
    <w:rsid w:val="00AD451D"/>
    <w:rsid w:val="00AE06BD"/>
    <w:rsid w:val="00AE18C5"/>
    <w:rsid w:val="00AE6201"/>
    <w:rsid w:val="00AF2E2E"/>
    <w:rsid w:val="00AF38ED"/>
    <w:rsid w:val="00AF3E3D"/>
    <w:rsid w:val="00AF5F00"/>
    <w:rsid w:val="00AF6050"/>
    <w:rsid w:val="00B044F4"/>
    <w:rsid w:val="00B056ED"/>
    <w:rsid w:val="00B06C4F"/>
    <w:rsid w:val="00B1497C"/>
    <w:rsid w:val="00B14BB5"/>
    <w:rsid w:val="00B20B2B"/>
    <w:rsid w:val="00B22664"/>
    <w:rsid w:val="00B23834"/>
    <w:rsid w:val="00B35E7E"/>
    <w:rsid w:val="00B41898"/>
    <w:rsid w:val="00B44535"/>
    <w:rsid w:val="00B44745"/>
    <w:rsid w:val="00B44F92"/>
    <w:rsid w:val="00B4535A"/>
    <w:rsid w:val="00B45F91"/>
    <w:rsid w:val="00B469E7"/>
    <w:rsid w:val="00B46C17"/>
    <w:rsid w:val="00B47456"/>
    <w:rsid w:val="00B51B1A"/>
    <w:rsid w:val="00B56E39"/>
    <w:rsid w:val="00B60053"/>
    <w:rsid w:val="00B60B1E"/>
    <w:rsid w:val="00B65299"/>
    <w:rsid w:val="00B66957"/>
    <w:rsid w:val="00B71A1F"/>
    <w:rsid w:val="00B75BC0"/>
    <w:rsid w:val="00B760E9"/>
    <w:rsid w:val="00B81A1E"/>
    <w:rsid w:val="00B9493F"/>
    <w:rsid w:val="00B9501C"/>
    <w:rsid w:val="00B9557A"/>
    <w:rsid w:val="00B957FA"/>
    <w:rsid w:val="00BA2E0D"/>
    <w:rsid w:val="00BA365D"/>
    <w:rsid w:val="00BA3821"/>
    <w:rsid w:val="00BA5173"/>
    <w:rsid w:val="00BA61D4"/>
    <w:rsid w:val="00BA76CF"/>
    <w:rsid w:val="00BB0371"/>
    <w:rsid w:val="00BB4B34"/>
    <w:rsid w:val="00BB4FD8"/>
    <w:rsid w:val="00BB7B0B"/>
    <w:rsid w:val="00BC2F29"/>
    <w:rsid w:val="00BC4A43"/>
    <w:rsid w:val="00BC4AA5"/>
    <w:rsid w:val="00BC4E9E"/>
    <w:rsid w:val="00BC69EF"/>
    <w:rsid w:val="00BD761F"/>
    <w:rsid w:val="00BE2B02"/>
    <w:rsid w:val="00BE744C"/>
    <w:rsid w:val="00BF0D5C"/>
    <w:rsid w:val="00BF20AE"/>
    <w:rsid w:val="00BF670A"/>
    <w:rsid w:val="00BF74C5"/>
    <w:rsid w:val="00C008FD"/>
    <w:rsid w:val="00C00999"/>
    <w:rsid w:val="00C014BF"/>
    <w:rsid w:val="00C02873"/>
    <w:rsid w:val="00C02E95"/>
    <w:rsid w:val="00C050AA"/>
    <w:rsid w:val="00C0714F"/>
    <w:rsid w:val="00C12D04"/>
    <w:rsid w:val="00C1775C"/>
    <w:rsid w:val="00C20EB5"/>
    <w:rsid w:val="00C24606"/>
    <w:rsid w:val="00C25974"/>
    <w:rsid w:val="00C26222"/>
    <w:rsid w:val="00C33CA8"/>
    <w:rsid w:val="00C341E5"/>
    <w:rsid w:val="00C428BA"/>
    <w:rsid w:val="00C5547E"/>
    <w:rsid w:val="00C5590C"/>
    <w:rsid w:val="00C663F3"/>
    <w:rsid w:val="00C6734D"/>
    <w:rsid w:val="00C7140C"/>
    <w:rsid w:val="00C77498"/>
    <w:rsid w:val="00C81181"/>
    <w:rsid w:val="00C840A7"/>
    <w:rsid w:val="00C8795F"/>
    <w:rsid w:val="00C9100B"/>
    <w:rsid w:val="00C9135F"/>
    <w:rsid w:val="00C93C05"/>
    <w:rsid w:val="00C94AAB"/>
    <w:rsid w:val="00CA52BD"/>
    <w:rsid w:val="00CA7CAF"/>
    <w:rsid w:val="00CB5161"/>
    <w:rsid w:val="00CB5E57"/>
    <w:rsid w:val="00CC1CC3"/>
    <w:rsid w:val="00CC4C10"/>
    <w:rsid w:val="00CC5A0E"/>
    <w:rsid w:val="00CD1E91"/>
    <w:rsid w:val="00CD529E"/>
    <w:rsid w:val="00CE0B2D"/>
    <w:rsid w:val="00CE2260"/>
    <w:rsid w:val="00CE2B2B"/>
    <w:rsid w:val="00CE38BD"/>
    <w:rsid w:val="00CE4EE6"/>
    <w:rsid w:val="00CE745E"/>
    <w:rsid w:val="00CF56C6"/>
    <w:rsid w:val="00CF5B86"/>
    <w:rsid w:val="00CF67B1"/>
    <w:rsid w:val="00D00D8C"/>
    <w:rsid w:val="00D01032"/>
    <w:rsid w:val="00D052A4"/>
    <w:rsid w:val="00D07969"/>
    <w:rsid w:val="00D11AAB"/>
    <w:rsid w:val="00D1745D"/>
    <w:rsid w:val="00D22254"/>
    <w:rsid w:val="00D27197"/>
    <w:rsid w:val="00D32352"/>
    <w:rsid w:val="00D35B10"/>
    <w:rsid w:val="00D37BBC"/>
    <w:rsid w:val="00D5540E"/>
    <w:rsid w:val="00D55623"/>
    <w:rsid w:val="00D6542C"/>
    <w:rsid w:val="00D723EB"/>
    <w:rsid w:val="00D7311B"/>
    <w:rsid w:val="00D73750"/>
    <w:rsid w:val="00D813DD"/>
    <w:rsid w:val="00D8171D"/>
    <w:rsid w:val="00D850F6"/>
    <w:rsid w:val="00D90C18"/>
    <w:rsid w:val="00D91255"/>
    <w:rsid w:val="00D9752C"/>
    <w:rsid w:val="00DA04B4"/>
    <w:rsid w:val="00DA2473"/>
    <w:rsid w:val="00DA76B1"/>
    <w:rsid w:val="00DA7E39"/>
    <w:rsid w:val="00DB0137"/>
    <w:rsid w:val="00DC49F8"/>
    <w:rsid w:val="00DC5161"/>
    <w:rsid w:val="00DC66B9"/>
    <w:rsid w:val="00DD012C"/>
    <w:rsid w:val="00DD0E64"/>
    <w:rsid w:val="00DD5CB4"/>
    <w:rsid w:val="00DD5E53"/>
    <w:rsid w:val="00DD64FB"/>
    <w:rsid w:val="00DD6C0E"/>
    <w:rsid w:val="00DE127C"/>
    <w:rsid w:val="00DE2A0C"/>
    <w:rsid w:val="00DE36C8"/>
    <w:rsid w:val="00DE6254"/>
    <w:rsid w:val="00DE633F"/>
    <w:rsid w:val="00DF0EA6"/>
    <w:rsid w:val="00DF1584"/>
    <w:rsid w:val="00DF164F"/>
    <w:rsid w:val="00DF68FB"/>
    <w:rsid w:val="00DF7C6D"/>
    <w:rsid w:val="00E03169"/>
    <w:rsid w:val="00E05581"/>
    <w:rsid w:val="00E06C61"/>
    <w:rsid w:val="00E10A2B"/>
    <w:rsid w:val="00E110A2"/>
    <w:rsid w:val="00E122BD"/>
    <w:rsid w:val="00E12859"/>
    <w:rsid w:val="00E12D3A"/>
    <w:rsid w:val="00E161EB"/>
    <w:rsid w:val="00E174A1"/>
    <w:rsid w:val="00E1793D"/>
    <w:rsid w:val="00E22D6D"/>
    <w:rsid w:val="00E24DC9"/>
    <w:rsid w:val="00E256E6"/>
    <w:rsid w:val="00E27673"/>
    <w:rsid w:val="00E309DC"/>
    <w:rsid w:val="00E40FE4"/>
    <w:rsid w:val="00E42066"/>
    <w:rsid w:val="00E421FE"/>
    <w:rsid w:val="00E426C3"/>
    <w:rsid w:val="00E43356"/>
    <w:rsid w:val="00E43BD2"/>
    <w:rsid w:val="00E444C7"/>
    <w:rsid w:val="00E539B4"/>
    <w:rsid w:val="00E62E5C"/>
    <w:rsid w:val="00E64F81"/>
    <w:rsid w:val="00E66023"/>
    <w:rsid w:val="00E71D9B"/>
    <w:rsid w:val="00E7218C"/>
    <w:rsid w:val="00E8403A"/>
    <w:rsid w:val="00E910DE"/>
    <w:rsid w:val="00EA189D"/>
    <w:rsid w:val="00EA64CF"/>
    <w:rsid w:val="00EA790A"/>
    <w:rsid w:val="00EB03AD"/>
    <w:rsid w:val="00EB0582"/>
    <w:rsid w:val="00EB18FA"/>
    <w:rsid w:val="00EB4F5F"/>
    <w:rsid w:val="00EB555A"/>
    <w:rsid w:val="00EB5DFD"/>
    <w:rsid w:val="00EB6BC7"/>
    <w:rsid w:val="00EB7738"/>
    <w:rsid w:val="00EC05B1"/>
    <w:rsid w:val="00EC4DE4"/>
    <w:rsid w:val="00ED1142"/>
    <w:rsid w:val="00ED330F"/>
    <w:rsid w:val="00ED418D"/>
    <w:rsid w:val="00EE4794"/>
    <w:rsid w:val="00EE49B7"/>
    <w:rsid w:val="00EE520C"/>
    <w:rsid w:val="00EF009E"/>
    <w:rsid w:val="00EF2ADE"/>
    <w:rsid w:val="00F0147D"/>
    <w:rsid w:val="00F01D89"/>
    <w:rsid w:val="00F07C96"/>
    <w:rsid w:val="00F15249"/>
    <w:rsid w:val="00F23C43"/>
    <w:rsid w:val="00F245BC"/>
    <w:rsid w:val="00F329A8"/>
    <w:rsid w:val="00F36A3A"/>
    <w:rsid w:val="00F37CBE"/>
    <w:rsid w:val="00F408C5"/>
    <w:rsid w:val="00F41DB8"/>
    <w:rsid w:val="00F44525"/>
    <w:rsid w:val="00F45395"/>
    <w:rsid w:val="00F45574"/>
    <w:rsid w:val="00F4743A"/>
    <w:rsid w:val="00F52594"/>
    <w:rsid w:val="00F56D2E"/>
    <w:rsid w:val="00F6338C"/>
    <w:rsid w:val="00F65361"/>
    <w:rsid w:val="00F65FA4"/>
    <w:rsid w:val="00F72683"/>
    <w:rsid w:val="00F73999"/>
    <w:rsid w:val="00F768C2"/>
    <w:rsid w:val="00F821C0"/>
    <w:rsid w:val="00F84322"/>
    <w:rsid w:val="00F87166"/>
    <w:rsid w:val="00F87685"/>
    <w:rsid w:val="00F9033F"/>
    <w:rsid w:val="00F90456"/>
    <w:rsid w:val="00F9674A"/>
    <w:rsid w:val="00F97625"/>
    <w:rsid w:val="00F97ADB"/>
    <w:rsid w:val="00F97B88"/>
    <w:rsid w:val="00FA063F"/>
    <w:rsid w:val="00FA22BA"/>
    <w:rsid w:val="00FA30C3"/>
    <w:rsid w:val="00FA3CD1"/>
    <w:rsid w:val="00FA501A"/>
    <w:rsid w:val="00FA5571"/>
    <w:rsid w:val="00FA6E56"/>
    <w:rsid w:val="00FB54A2"/>
    <w:rsid w:val="00FB7055"/>
    <w:rsid w:val="00FC2065"/>
    <w:rsid w:val="00FC4560"/>
    <w:rsid w:val="00FE11FC"/>
    <w:rsid w:val="00FE3223"/>
    <w:rsid w:val="00FE57A6"/>
    <w:rsid w:val="00FF0767"/>
    <w:rsid w:val="00FF2325"/>
    <w:rsid w:val="00FF5E2C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A95C67"/>
  <w15:docId w15:val="{958DEB93-9233-4378-9713-4E96FBDD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220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EB7738"/>
    <w:pPr>
      <w:keepNext/>
      <w:jc w:val="center"/>
      <w:outlineLvl w:val="0"/>
    </w:pPr>
    <w:rPr>
      <w:rFonts w:cs="Verdana"/>
      <w:b/>
      <w:bCs/>
      <w:kern w:val="1"/>
      <w:sz w:val="32"/>
    </w:rPr>
  </w:style>
  <w:style w:type="paragraph" w:styleId="Nagwek2">
    <w:name w:val="heading 2"/>
    <w:basedOn w:val="Normalny"/>
    <w:next w:val="Normalny"/>
    <w:qFormat/>
    <w:rsid w:val="00EB7738"/>
    <w:pPr>
      <w:keepNext/>
      <w:jc w:val="center"/>
      <w:outlineLvl w:val="1"/>
    </w:pPr>
    <w:rPr>
      <w:rFonts w:cs="Verdana"/>
      <w:b/>
      <w:bCs/>
      <w:iCs/>
      <w:szCs w:val="20"/>
    </w:rPr>
  </w:style>
  <w:style w:type="paragraph" w:styleId="Nagwek3">
    <w:name w:val="heading 3"/>
    <w:basedOn w:val="Normalny"/>
    <w:next w:val="Normalny"/>
    <w:qFormat/>
    <w:rsid w:val="002A7A9A"/>
    <w:pPr>
      <w:keepNext/>
      <w:numPr>
        <w:ilvl w:val="2"/>
        <w:numId w:val="1"/>
      </w:numPr>
      <w:spacing w:before="240" w:after="60"/>
      <w:outlineLvl w:val="2"/>
    </w:pPr>
    <w:rPr>
      <w:rFonts w:ascii="Verdana" w:hAnsi="Verdana" w:cs="Verdana"/>
      <w:bCs/>
      <w:i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B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qFormat/>
    <w:rsid w:val="002A7A9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A7A9A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qFormat/>
    <w:rsid w:val="002A7A9A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2A7A9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2A7A9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A7A9A"/>
    <w:rPr>
      <w:rFonts w:eastAsia="Arial" w:hint="default"/>
      <w:kern w:val="1"/>
      <w:sz w:val="22"/>
      <w:szCs w:val="22"/>
      <w:lang w:eastAsia="hi-IN" w:bidi="hi-IN"/>
    </w:rPr>
  </w:style>
  <w:style w:type="character" w:customStyle="1" w:styleId="WW8Num1z1">
    <w:name w:val="WW8Num1z1"/>
    <w:rsid w:val="002A7A9A"/>
    <w:rPr>
      <w:rFonts w:cs="Times New Roman" w:hint="default"/>
    </w:rPr>
  </w:style>
  <w:style w:type="character" w:customStyle="1" w:styleId="WW8Num1z3">
    <w:name w:val="WW8Num1z3"/>
    <w:rsid w:val="002A7A9A"/>
  </w:style>
  <w:style w:type="character" w:customStyle="1" w:styleId="WW8Num2z0">
    <w:name w:val="WW8Num2z0"/>
    <w:rsid w:val="002A7A9A"/>
    <w:rPr>
      <w:rFonts w:eastAsia="Arial"/>
      <w:b/>
      <w:i w:val="0"/>
      <w:iCs w:val="0"/>
      <w:color w:val="FF3333"/>
      <w:spacing w:val="-1"/>
      <w:kern w:val="1"/>
      <w:sz w:val="22"/>
      <w:szCs w:val="22"/>
      <w:lang w:eastAsia="hi-IN" w:bidi="hi-IN"/>
    </w:rPr>
  </w:style>
  <w:style w:type="character" w:customStyle="1" w:styleId="WW8Num2z1">
    <w:name w:val="WW8Num2z1"/>
    <w:rsid w:val="002A7A9A"/>
    <w:rPr>
      <w:rFonts w:eastAsia="HICHDK+TimesNewRoman"/>
      <w:kern w:val="1"/>
      <w:sz w:val="22"/>
      <w:szCs w:val="22"/>
      <w:lang w:eastAsia="hi-IN" w:bidi="hi-IN"/>
    </w:rPr>
  </w:style>
  <w:style w:type="character" w:customStyle="1" w:styleId="WW8Num2z2">
    <w:name w:val="WW8Num2z2"/>
    <w:rsid w:val="002A7A9A"/>
  </w:style>
  <w:style w:type="character" w:customStyle="1" w:styleId="WW8Num2z3">
    <w:name w:val="WW8Num2z3"/>
    <w:rsid w:val="002A7A9A"/>
  </w:style>
  <w:style w:type="character" w:customStyle="1" w:styleId="WW8Num2z4">
    <w:name w:val="WW8Num2z4"/>
    <w:rsid w:val="002A7A9A"/>
  </w:style>
  <w:style w:type="character" w:customStyle="1" w:styleId="WW8Num2z5">
    <w:name w:val="WW8Num2z5"/>
    <w:rsid w:val="002A7A9A"/>
  </w:style>
  <w:style w:type="character" w:customStyle="1" w:styleId="WW8Num2z6">
    <w:name w:val="WW8Num2z6"/>
    <w:rsid w:val="002A7A9A"/>
  </w:style>
  <w:style w:type="character" w:customStyle="1" w:styleId="WW8Num2z7">
    <w:name w:val="WW8Num2z7"/>
    <w:rsid w:val="002A7A9A"/>
  </w:style>
  <w:style w:type="character" w:customStyle="1" w:styleId="WW8Num2z8">
    <w:name w:val="WW8Num2z8"/>
    <w:rsid w:val="002A7A9A"/>
  </w:style>
  <w:style w:type="character" w:customStyle="1" w:styleId="WW8Num3z0">
    <w:name w:val="WW8Num3z0"/>
    <w:rsid w:val="002A7A9A"/>
    <w:rPr>
      <w:spacing w:val="-1"/>
    </w:rPr>
  </w:style>
  <w:style w:type="character" w:customStyle="1" w:styleId="WW8Num4z0">
    <w:name w:val="WW8Num4z0"/>
    <w:rsid w:val="002A7A9A"/>
    <w:rPr>
      <w:rFonts w:hint="default"/>
      <w:spacing w:val="-1"/>
    </w:rPr>
  </w:style>
  <w:style w:type="character" w:customStyle="1" w:styleId="WW8Num5z0">
    <w:name w:val="WW8Num5z0"/>
    <w:rsid w:val="002A7A9A"/>
    <w:rPr>
      <w:rFonts w:hint="default"/>
      <w:spacing w:val="-1"/>
    </w:rPr>
  </w:style>
  <w:style w:type="character" w:customStyle="1" w:styleId="WW8Num6z0">
    <w:name w:val="WW8Num6z0"/>
    <w:rsid w:val="002A7A9A"/>
    <w:rPr>
      <w:rFonts w:ascii="Symbol" w:hAnsi="Symbol" w:cs="Symbol" w:hint="default"/>
      <w:sz w:val="20"/>
    </w:rPr>
  </w:style>
  <w:style w:type="character" w:customStyle="1" w:styleId="WW8Num7z0">
    <w:name w:val="WW8Num7z0"/>
    <w:rsid w:val="002A7A9A"/>
    <w:rPr>
      <w:i/>
      <w:spacing w:val="-1"/>
    </w:rPr>
  </w:style>
  <w:style w:type="character" w:customStyle="1" w:styleId="WW8Num8z0">
    <w:name w:val="WW8Num8z0"/>
    <w:rsid w:val="002A7A9A"/>
    <w:rPr>
      <w:rFonts w:hint="default"/>
      <w:i w:val="0"/>
      <w:iCs w:val="0"/>
      <w:spacing w:val="-1"/>
    </w:rPr>
  </w:style>
  <w:style w:type="character" w:customStyle="1" w:styleId="WW8Num9z0">
    <w:name w:val="WW8Num9z0"/>
    <w:rsid w:val="002A7A9A"/>
    <w:rPr>
      <w:b/>
      <w:spacing w:val="-1"/>
      <w:sz w:val="21"/>
      <w:szCs w:val="21"/>
    </w:rPr>
  </w:style>
  <w:style w:type="character" w:customStyle="1" w:styleId="WW8Num10z0">
    <w:name w:val="WW8Num10z0"/>
    <w:rsid w:val="002A7A9A"/>
    <w:rPr>
      <w:rFonts w:ascii="Century Gothic" w:hAnsi="Century Gothic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0"/>
      <w:szCs w:val="20"/>
      <w:u w:val="none" w:color="000000"/>
      <w:vertAlign w:val="baseline"/>
    </w:rPr>
  </w:style>
  <w:style w:type="character" w:customStyle="1" w:styleId="WW8Num11z0">
    <w:name w:val="WW8Num11z0"/>
    <w:rsid w:val="002A7A9A"/>
    <w:rPr>
      <w:rFonts w:hint="default"/>
      <w:spacing w:val="-1"/>
    </w:rPr>
  </w:style>
  <w:style w:type="character" w:customStyle="1" w:styleId="WW8Num12z0">
    <w:name w:val="WW8Num12z0"/>
    <w:rsid w:val="002A7A9A"/>
    <w:rPr>
      <w:spacing w:val="-1"/>
    </w:rPr>
  </w:style>
  <w:style w:type="character" w:customStyle="1" w:styleId="WW8Num12z1">
    <w:name w:val="WW8Num12z1"/>
    <w:rsid w:val="002A7A9A"/>
  </w:style>
  <w:style w:type="character" w:customStyle="1" w:styleId="WW8Num12z2">
    <w:name w:val="WW8Num12z2"/>
    <w:rsid w:val="002A7A9A"/>
  </w:style>
  <w:style w:type="character" w:customStyle="1" w:styleId="WW8Num12z3">
    <w:name w:val="WW8Num12z3"/>
    <w:rsid w:val="002A7A9A"/>
  </w:style>
  <w:style w:type="character" w:customStyle="1" w:styleId="WW8Num12z4">
    <w:name w:val="WW8Num12z4"/>
    <w:rsid w:val="002A7A9A"/>
  </w:style>
  <w:style w:type="character" w:customStyle="1" w:styleId="WW8Num12z5">
    <w:name w:val="WW8Num12z5"/>
    <w:rsid w:val="002A7A9A"/>
  </w:style>
  <w:style w:type="character" w:customStyle="1" w:styleId="WW8Num12z6">
    <w:name w:val="WW8Num12z6"/>
    <w:rsid w:val="002A7A9A"/>
  </w:style>
  <w:style w:type="character" w:customStyle="1" w:styleId="WW8Num12z7">
    <w:name w:val="WW8Num12z7"/>
    <w:rsid w:val="002A7A9A"/>
  </w:style>
  <w:style w:type="character" w:customStyle="1" w:styleId="WW8Num12z8">
    <w:name w:val="WW8Num12z8"/>
    <w:rsid w:val="002A7A9A"/>
  </w:style>
  <w:style w:type="character" w:customStyle="1" w:styleId="WW8Num13z0">
    <w:name w:val="WW8Num13z0"/>
    <w:rsid w:val="002A7A9A"/>
    <w:rPr>
      <w:rFonts w:eastAsia="SimSun"/>
    </w:rPr>
  </w:style>
  <w:style w:type="character" w:customStyle="1" w:styleId="WW8Num14z0">
    <w:name w:val="WW8Num14z0"/>
    <w:rsid w:val="002A7A9A"/>
    <w:rPr>
      <w:rFonts w:hint="default"/>
      <w:b/>
    </w:rPr>
  </w:style>
  <w:style w:type="character" w:customStyle="1" w:styleId="WW8Num15z0">
    <w:name w:val="WW8Num15z0"/>
    <w:rsid w:val="002A7A9A"/>
    <w:rPr>
      <w:rFonts w:cs="Times New Roman"/>
      <w:b w:val="0"/>
      <w:bCs w:val="0"/>
      <w:i/>
    </w:rPr>
  </w:style>
  <w:style w:type="character" w:customStyle="1" w:styleId="WW8Num15z2">
    <w:name w:val="WW8Num15z2"/>
    <w:rsid w:val="002A7A9A"/>
  </w:style>
  <w:style w:type="character" w:customStyle="1" w:styleId="WW8Num15z3">
    <w:name w:val="WW8Num15z3"/>
    <w:rsid w:val="002A7A9A"/>
  </w:style>
  <w:style w:type="character" w:customStyle="1" w:styleId="WW8Num15z4">
    <w:name w:val="WW8Num15z4"/>
    <w:rsid w:val="002A7A9A"/>
  </w:style>
  <w:style w:type="character" w:customStyle="1" w:styleId="WW8Num15z5">
    <w:name w:val="WW8Num15z5"/>
    <w:rsid w:val="002A7A9A"/>
  </w:style>
  <w:style w:type="character" w:customStyle="1" w:styleId="WW8Num15z6">
    <w:name w:val="WW8Num15z6"/>
    <w:rsid w:val="002A7A9A"/>
  </w:style>
  <w:style w:type="character" w:customStyle="1" w:styleId="WW8Num15z7">
    <w:name w:val="WW8Num15z7"/>
    <w:rsid w:val="002A7A9A"/>
  </w:style>
  <w:style w:type="character" w:customStyle="1" w:styleId="WW8Num15z8">
    <w:name w:val="WW8Num15z8"/>
    <w:rsid w:val="002A7A9A"/>
  </w:style>
  <w:style w:type="character" w:customStyle="1" w:styleId="WW8Num16z0">
    <w:name w:val="WW8Num16z0"/>
    <w:rsid w:val="002A7A9A"/>
    <w:rPr>
      <w:i w:val="0"/>
      <w:iCs w:val="0"/>
      <w:spacing w:val="-1"/>
    </w:rPr>
  </w:style>
  <w:style w:type="character" w:customStyle="1" w:styleId="WW8Num17z0">
    <w:name w:val="WW8Num17z0"/>
    <w:rsid w:val="002A7A9A"/>
    <w:rPr>
      <w:rFonts w:eastAsia="Arial" w:hint="default"/>
      <w:i/>
      <w:spacing w:val="-1"/>
      <w:kern w:val="1"/>
      <w:sz w:val="22"/>
      <w:szCs w:val="22"/>
      <w:lang w:val="en-US" w:eastAsia="hi-IN" w:bidi="hi-IN"/>
    </w:rPr>
  </w:style>
  <w:style w:type="character" w:customStyle="1" w:styleId="WW8Num18z0">
    <w:name w:val="WW8Num18z0"/>
    <w:rsid w:val="002A7A9A"/>
    <w:rPr>
      <w:rFonts w:cs="HICHDK+TimesNewRoman" w:hint="default"/>
      <w:b w:val="0"/>
      <w:bCs w:val="0"/>
      <w:i w:val="0"/>
      <w:iCs w:val="0"/>
      <w:spacing w:val="-1"/>
    </w:rPr>
  </w:style>
  <w:style w:type="character" w:customStyle="1" w:styleId="WW8Num19z0">
    <w:name w:val="WW8Num19z0"/>
    <w:rsid w:val="002A7A9A"/>
    <w:rPr>
      <w:rFonts w:ascii="Symbol" w:hAnsi="Symbol" w:cs="Symbol" w:hint="default"/>
      <w:i/>
      <w:color w:val="000000"/>
      <w:spacing w:val="-1"/>
      <w:kern w:val="1"/>
      <w:sz w:val="16"/>
      <w:szCs w:val="16"/>
      <w:lang w:eastAsia="hi-IN" w:bidi="hi-IN"/>
    </w:rPr>
  </w:style>
  <w:style w:type="character" w:customStyle="1" w:styleId="WW8Num20z0">
    <w:name w:val="WW8Num20z0"/>
    <w:rsid w:val="002A7A9A"/>
    <w:rPr>
      <w:rFonts w:hint="default"/>
      <w:b w:val="0"/>
      <w:bCs w:val="0"/>
      <w:i/>
      <w:spacing w:val="-1"/>
    </w:rPr>
  </w:style>
  <w:style w:type="character" w:customStyle="1" w:styleId="WW8Num21z0">
    <w:name w:val="WW8Num21z0"/>
    <w:rsid w:val="002A7A9A"/>
    <w:rPr>
      <w:rFonts w:ascii="Times New Roman" w:hAnsi="Times New Roman" w:cs="Times New Roman" w:hint="default"/>
      <w:i/>
      <w:iCs/>
      <w:color w:val="FF3333"/>
      <w:spacing w:val="-1"/>
      <w:sz w:val="24"/>
      <w:szCs w:val="24"/>
      <w:shd w:val="clear" w:color="auto" w:fill="auto"/>
    </w:rPr>
  </w:style>
  <w:style w:type="character" w:customStyle="1" w:styleId="WW8Num22z0">
    <w:name w:val="WW8Num22z0"/>
    <w:rsid w:val="002A7A9A"/>
    <w:rPr>
      <w:rFonts w:hint="default"/>
      <w:i/>
      <w:iCs/>
      <w:color w:val="FF3333"/>
      <w:spacing w:val="-1"/>
      <w:sz w:val="20"/>
      <w:szCs w:val="20"/>
    </w:rPr>
  </w:style>
  <w:style w:type="character" w:customStyle="1" w:styleId="WW8Num23z0">
    <w:name w:val="WW8Num23z0"/>
    <w:rsid w:val="002A7A9A"/>
    <w:rPr>
      <w:rFonts w:hint="default"/>
      <w:b w:val="0"/>
      <w:bCs w:val="0"/>
      <w:i w:val="0"/>
      <w:iCs w:val="0"/>
      <w:spacing w:val="-1"/>
      <w:sz w:val="21"/>
      <w:szCs w:val="21"/>
    </w:rPr>
  </w:style>
  <w:style w:type="character" w:customStyle="1" w:styleId="Domylnaczcionkaakapitu4">
    <w:name w:val="Domyślna czcionka akapitu4"/>
    <w:rsid w:val="002A7A9A"/>
  </w:style>
  <w:style w:type="character" w:customStyle="1" w:styleId="WW8Num13z1">
    <w:name w:val="WW8Num13z1"/>
    <w:rsid w:val="002A7A9A"/>
  </w:style>
  <w:style w:type="character" w:customStyle="1" w:styleId="WW8Num13z2">
    <w:name w:val="WW8Num13z2"/>
    <w:rsid w:val="002A7A9A"/>
  </w:style>
  <w:style w:type="character" w:customStyle="1" w:styleId="WW8Num13z3">
    <w:name w:val="WW8Num13z3"/>
    <w:rsid w:val="002A7A9A"/>
  </w:style>
  <w:style w:type="character" w:customStyle="1" w:styleId="WW8Num13z4">
    <w:name w:val="WW8Num13z4"/>
    <w:rsid w:val="002A7A9A"/>
  </w:style>
  <w:style w:type="character" w:customStyle="1" w:styleId="WW8Num13z5">
    <w:name w:val="WW8Num13z5"/>
    <w:rsid w:val="002A7A9A"/>
  </w:style>
  <w:style w:type="character" w:customStyle="1" w:styleId="WW8Num13z6">
    <w:name w:val="WW8Num13z6"/>
    <w:rsid w:val="002A7A9A"/>
  </w:style>
  <w:style w:type="character" w:customStyle="1" w:styleId="WW8Num13z7">
    <w:name w:val="WW8Num13z7"/>
    <w:rsid w:val="002A7A9A"/>
  </w:style>
  <w:style w:type="character" w:customStyle="1" w:styleId="WW8Num13z8">
    <w:name w:val="WW8Num13z8"/>
    <w:rsid w:val="002A7A9A"/>
  </w:style>
  <w:style w:type="character" w:customStyle="1" w:styleId="WW8Num16z2">
    <w:name w:val="WW8Num16z2"/>
    <w:rsid w:val="002A7A9A"/>
  </w:style>
  <w:style w:type="character" w:customStyle="1" w:styleId="WW8Num16z3">
    <w:name w:val="WW8Num16z3"/>
    <w:rsid w:val="002A7A9A"/>
  </w:style>
  <w:style w:type="character" w:customStyle="1" w:styleId="WW8Num16z4">
    <w:name w:val="WW8Num16z4"/>
    <w:rsid w:val="002A7A9A"/>
  </w:style>
  <w:style w:type="character" w:customStyle="1" w:styleId="WW8Num16z5">
    <w:name w:val="WW8Num16z5"/>
    <w:rsid w:val="002A7A9A"/>
  </w:style>
  <w:style w:type="character" w:customStyle="1" w:styleId="WW8Num16z6">
    <w:name w:val="WW8Num16z6"/>
    <w:rsid w:val="002A7A9A"/>
  </w:style>
  <w:style w:type="character" w:customStyle="1" w:styleId="WW8Num16z7">
    <w:name w:val="WW8Num16z7"/>
    <w:rsid w:val="002A7A9A"/>
  </w:style>
  <w:style w:type="character" w:customStyle="1" w:styleId="WW8Num16z8">
    <w:name w:val="WW8Num16z8"/>
    <w:rsid w:val="002A7A9A"/>
  </w:style>
  <w:style w:type="character" w:customStyle="1" w:styleId="WW8Num24z0">
    <w:name w:val="WW8Num24z0"/>
    <w:rsid w:val="002A7A9A"/>
    <w:rPr>
      <w:rFonts w:hint="default"/>
      <w:spacing w:val="-1"/>
    </w:rPr>
  </w:style>
  <w:style w:type="character" w:customStyle="1" w:styleId="WW8Num25z0">
    <w:name w:val="WW8Num25z0"/>
    <w:rsid w:val="002A7A9A"/>
    <w:rPr>
      <w:rFonts w:hint="default"/>
      <w:spacing w:val="-1"/>
    </w:rPr>
  </w:style>
  <w:style w:type="character" w:customStyle="1" w:styleId="WW8Num26z0">
    <w:name w:val="WW8Num26z0"/>
    <w:rsid w:val="002A7A9A"/>
    <w:rPr>
      <w:b w:val="0"/>
      <w:spacing w:val="-1"/>
    </w:rPr>
  </w:style>
  <w:style w:type="character" w:customStyle="1" w:styleId="WW8Num27z0">
    <w:name w:val="WW8Num27z0"/>
    <w:rsid w:val="002A7A9A"/>
    <w:rPr>
      <w:rFonts w:cs="Calibri"/>
      <w:spacing w:val="-1"/>
    </w:rPr>
  </w:style>
  <w:style w:type="character" w:customStyle="1" w:styleId="WW8Num27z1">
    <w:name w:val="WW8Num27z1"/>
    <w:rsid w:val="002A7A9A"/>
  </w:style>
  <w:style w:type="character" w:customStyle="1" w:styleId="WW8Num1z2">
    <w:name w:val="WW8Num1z2"/>
    <w:rsid w:val="002A7A9A"/>
  </w:style>
  <w:style w:type="character" w:customStyle="1" w:styleId="WW8Num1z4">
    <w:name w:val="WW8Num1z4"/>
    <w:rsid w:val="002A7A9A"/>
  </w:style>
  <w:style w:type="character" w:customStyle="1" w:styleId="WW8Num1z5">
    <w:name w:val="WW8Num1z5"/>
    <w:rsid w:val="002A7A9A"/>
  </w:style>
  <w:style w:type="character" w:customStyle="1" w:styleId="WW8Num1z6">
    <w:name w:val="WW8Num1z6"/>
    <w:rsid w:val="002A7A9A"/>
  </w:style>
  <w:style w:type="character" w:customStyle="1" w:styleId="WW8Num1z7">
    <w:name w:val="WW8Num1z7"/>
    <w:rsid w:val="002A7A9A"/>
  </w:style>
  <w:style w:type="character" w:customStyle="1" w:styleId="WW8Num1z8">
    <w:name w:val="WW8Num1z8"/>
    <w:rsid w:val="002A7A9A"/>
  </w:style>
  <w:style w:type="character" w:customStyle="1" w:styleId="WW8Num3z1">
    <w:name w:val="WW8Num3z1"/>
    <w:rsid w:val="002A7A9A"/>
  </w:style>
  <w:style w:type="character" w:customStyle="1" w:styleId="WW8Num3z2">
    <w:name w:val="WW8Num3z2"/>
    <w:rsid w:val="002A7A9A"/>
  </w:style>
  <w:style w:type="character" w:customStyle="1" w:styleId="WW8Num3z3">
    <w:name w:val="WW8Num3z3"/>
    <w:rsid w:val="002A7A9A"/>
  </w:style>
  <w:style w:type="character" w:customStyle="1" w:styleId="WW8Num3z4">
    <w:name w:val="WW8Num3z4"/>
    <w:rsid w:val="002A7A9A"/>
  </w:style>
  <w:style w:type="character" w:customStyle="1" w:styleId="WW8Num3z5">
    <w:name w:val="WW8Num3z5"/>
    <w:rsid w:val="002A7A9A"/>
  </w:style>
  <w:style w:type="character" w:customStyle="1" w:styleId="WW8Num3z6">
    <w:name w:val="WW8Num3z6"/>
    <w:rsid w:val="002A7A9A"/>
  </w:style>
  <w:style w:type="character" w:customStyle="1" w:styleId="WW8Num3z7">
    <w:name w:val="WW8Num3z7"/>
    <w:rsid w:val="002A7A9A"/>
  </w:style>
  <w:style w:type="character" w:customStyle="1" w:styleId="WW8Num3z8">
    <w:name w:val="WW8Num3z8"/>
    <w:rsid w:val="002A7A9A"/>
  </w:style>
  <w:style w:type="character" w:customStyle="1" w:styleId="WW8Num4z1">
    <w:name w:val="WW8Num4z1"/>
    <w:rsid w:val="002A7A9A"/>
  </w:style>
  <w:style w:type="character" w:customStyle="1" w:styleId="WW8Num4z2">
    <w:name w:val="WW8Num4z2"/>
    <w:rsid w:val="002A7A9A"/>
  </w:style>
  <w:style w:type="character" w:customStyle="1" w:styleId="WW8Num4z3">
    <w:name w:val="WW8Num4z3"/>
    <w:rsid w:val="002A7A9A"/>
  </w:style>
  <w:style w:type="character" w:customStyle="1" w:styleId="WW8Num4z4">
    <w:name w:val="WW8Num4z4"/>
    <w:rsid w:val="002A7A9A"/>
  </w:style>
  <w:style w:type="character" w:customStyle="1" w:styleId="WW8Num4z5">
    <w:name w:val="WW8Num4z5"/>
    <w:rsid w:val="002A7A9A"/>
  </w:style>
  <w:style w:type="character" w:customStyle="1" w:styleId="WW8Num4z6">
    <w:name w:val="WW8Num4z6"/>
    <w:rsid w:val="002A7A9A"/>
  </w:style>
  <w:style w:type="character" w:customStyle="1" w:styleId="WW8Num4z7">
    <w:name w:val="WW8Num4z7"/>
    <w:rsid w:val="002A7A9A"/>
  </w:style>
  <w:style w:type="character" w:customStyle="1" w:styleId="WW8Num4z8">
    <w:name w:val="WW8Num4z8"/>
    <w:rsid w:val="002A7A9A"/>
  </w:style>
  <w:style w:type="character" w:customStyle="1" w:styleId="WW8Num5z1">
    <w:name w:val="WW8Num5z1"/>
    <w:rsid w:val="002A7A9A"/>
  </w:style>
  <w:style w:type="character" w:customStyle="1" w:styleId="WW8Num5z2">
    <w:name w:val="WW8Num5z2"/>
    <w:rsid w:val="002A7A9A"/>
  </w:style>
  <w:style w:type="character" w:customStyle="1" w:styleId="WW8Num5z3">
    <w:name w:val="WW8Num5z3"/>
    <w:rsid w:val="002A7A9A"/>
  </w:style>
  <w:style w:type="character" w:customStyle="1" w:styleId="WW8Num5z4">
    <w:name w:val="WW8Num5z4"/>
    <w:rsid w:val="002A7A9A"/>
  </w:style>
  <w:style w:type="character" w:customStyle="1" w:styleId="WW8Num5z5">
    <w:name w:val="WW8Num5z5"/>
    <w:rsid w:val="002A7A9A"/>
  </w:style>
  <w:style w:type="character" w:customStyle="1" w:styleId="WW8Num5z6">
    <w:name w:val="WW8Num5z6"/>
    <w:rsid w:val="002A7A9A"/>
  </w:style>
  <w:style w:type="character" w:customStyle="1" w:styleId="WW8Num5z7">
    <w:name w:val="WW8Num5z7"/>
    <w:rsid w:val="002A7A9A"/>
  </w:style>
  <w:style w:type="character" w:customStyle="1" w:styleId="WW8Num5z8">
    <w:name w:val="WW8Num5z8"/>
    <w:rsid w:val="002A7A9A"/>
  </w:style>
  <w:style w:type="character" w:customStyle="1" w:styleId="WW8Num6z1">
    <w:name w:val="WW8Num6z1"/>
    <w:rsid w:val="002A7A9A"/>
    <w:rPr>
      <w:rFonts w:ascii="Courier New" w:hAnsi="Courier New" w:cs="Courier New" w:hint="default"/>
    </w:rPr>
  </w:style>
  <w:style w:type="character" w:customStyle="1" w:styleId="WW8Num6z2">
    <w:name w:val="WW8Num6z2"/>
    <w:rsid w:val="002A7A9A"/>
    <w:rPr>
      <w:rFonts w:ascii="Wingdings" w:hAnsi="Wingdings" w:cs="Wingdings" w:hint="default"/>
    </w:rPr>
  </w:style>
  <w:style w:type="character" w:customStyle="1" w:styleId="WW8Num6z3">
    <w:name w:val="WW8Num6z3"/>
    <w:rsid w:val="002A7A9A"/>
    <w:rPr>
      <w:rFonts w:ascii="Symbol" w:hAnsi="Symbol" w:cs="Symbol" w:hint="default"/>
    </w:rPr>
  </w:style>
  <w:style w:type="character" w:customStyle="1" w:styleId="WW8Num7z1">
    <w:name w:val="WW8Num7z1"/>
    <w:rsid w:val="002A7A9A"/>
  </w:style>
  <w:style w:type="character" w:customStyle="1" w:styleId="WW8Num7z2">
    <w:name w:val="WW8Num7z2"/>
    <w:rsid w:val="002A7A9A"/>
  </w:style>
  <w:style w:type="character" w:customStyle="1" w:styleId="WW8Num7z3">
    <w:name w:val="WW8Num7z3"/>
    <w:rsid w:val="002A7A9A"/>
  </w:style>
  <w:style w:type="character" w:customStyle="1" w:styleId="WW8Num7z4">
    <w:name w:val="WW8Num7z4"/>
    <w:rsid w:val="002A7A9A"/>
  </w:style>
  <w:style w:type="character" w:customStyle="1" w:styleId="WW8Num7z5">
    <w:name w:val="WW8Num7z5"/>
    <w:rsid w:val="002A7A9A"/>
  </w:style>
  <w:style w:type="character" w:customStyle="1" w:styleId="WW8Num7z6">
    <w:name w:val="WW8Num7z6"/>
    <w:rsid w:val="002A7A9A"/>
  </w:style>
  <w:style w:type="character" w:customStyle="1" w:styleId="WW8Num7z7">
    <w:name w:val="WW8Num7z7"/>
    <w:rsid w:val="002A7A9A"/>
  </w:style>
  <w:style w:type="character" w:customStyle="1" w:styleId="WW8Num7z8">
    <w:name w:val="WW8Num7z8"/>
    <w:rsid w:val="002A7A9A"/>
  </w:style>
  <w:style w:type="character" w:customStyle="1" w:styleId="WW8Num8z1">
    <w:name w:val="WW8Num8z1"/>
    <w:rsid w:val="002A7A9A"/>
  </w:style>
  <w:style w:type="character" w:customStyle="1" w:styleId="WW8Num8z2">
    <w:name w:val="WW8Num8z2"/>
    <w:rsid w:val="002A7A9A"/>
  </w:style>
  <w:style w:type="character" w:customStyle="1" w:styleId="WW8Num8z3">
    <w:name w:val="WW8Num8z3"/>
    <w:rsid w:val="002A7A9A"/>
  </w:style>
  <w:style w:type="character" w:customStyle="1" w:styleId="WW8Num8z4">
    <w:name w:val="WW8Num8z4"/>
    <w:rsid w:val="002A7A9A"/>
  </w:style>
  <w:style w:type="character" w:customStyle="1" w:styleId="WW8Num8z5">
    <w:name w:val="WW8Num8z5"/>
    <w:rsid w:val="002A7A9A"/>
  </w:style>
  <w:style w:type="character" w:customStyle="1" w:styleId="WW8Num8z6">
    <w:name w:val="WW8Num8z6"/>
    <w:rsid w:val="002A7A9A"/>
  </w:style>
  <w:style w:type="character" w:customStyle="1" w:styleId="WW8Num8z7">
    <w:name w:val="WW8Num8z7"/>
    <w:rsid w:val="002A7A9A"/>
  </w:style>
  <w:style w:type="character" w:customStyle="1" w:styleId="WW8Num8z8">
    <w:name w:val="WW8Num8z8"/>
    <w:rsid w:val="002A7A9A"/>
  </w:style>
  <w:style w:type="character" w:customStyle="1" w:styleId="WW8Num9z1">
    <w:name w:val="WW8Num9z1"/>
    <w:rsid w:val="002A7A9A"/>
  </w:style>
  <w:style w:type="character" w:customStyle="1" w:styleId="WW8Num9z2">
    <w:name w:val="WW8Num9z2"/>
    <w:rsid w:val="002A7A9A"/>
  </w:style>
  <w:style w:type="character" w:customStyle="1" w:styleId="WW8Num9z3">
    <w:name w:val="WW8Num9z3"/>
    <w:rsid w:val="002A7A9A"/>
  </w:style>
  <w:style w:type="character" w:customStyle="1" w:styleId="WW8Num9z4">
    <w:name w:val="WW8Num9z4"/>
    <w:rsid w:val="002A7A9A"/>
  </w:style>
  <w:style w:type="character" w:customStyle="1" w:styleId="WW8Num9z5">
    <w:name w:val="WW8Num9z5"/>
    <w:rsid w:val="002A7A9A"/>
  </w:style>
  <w:style w:type="character" w:customStyle="1" w:styleId="WW8Num9z6">
    <w:name w:val="WW8Num9z6"/>
    <w:rsid w:val="002A7A9A"/>
  </w:style>
  <w:style w:type="character" w:customStyle="1" w:styleId="WW8Num9z7">
    <w:name w:val="WW8Num9z7"/>
    <w:rsid w:val="002A7A9A"/>
  </w:style>
  <w:style w:type="character" w:customStyle="1" w:styleId="WW8Num9z8">
    <w:name w:val="WW8Num9z8"/>
    <w:rsid w:val="002A7A9A"/>
  </w:style>
  <w:style w:type="character" w:customStyle="1" w:styleId="WW8Num10z1">
    <w:name w:val="WW8Num10z1"/>
    <w:rsid w:val="002A7A9A"/>
    <w:rPr>
      <w:rFonts w:cs="Times New Roman" w:hint="default"/>
    </w:rPr>
  </w:style>
  <w:style w:type="character" w:customStyle="1" w:styleId="WW8Num11z1">
    <w:name w:val="WW8Num11z1"/>
    <w:rsid w:val="002A7A9A"/>
  </w:style>
  <w:style w:type="character" w:customStyle="1" w:styleId="WW8Num11z2">
    <w:name w:val="WW8Num11z2"/>
    <w:rsid w:val="002A7A9A"/>
  </w:style>
  <w:style w:type="character" w:customStyle="1" w:styleId="WW8Num11z3">
    <w:name w:val="WW8Num11z3"/>
    <w:rsid w:val="002A7A9A"/>
  </w:style>
  <w:style w:type="character" w:customStyle="1" w:styleId="WW8Num11z4">
    <w:name w:val="WW8Num11z4"/>
    <w:rsid w:val="002A7A9A"/>
  </w:style>
  <w:style w:type="character" w:customStyle="1" w:styleId="WW8Num11z5">
    <w:name w:val="WW8Num11z5"/>
    <w:rsid w:val="002A7A9A"/>
  </w:style>
  <w:style w:type="character" w:customStyle="1" w:styleId="WW8Num11z6">
    <w:name w:val="WW8Num11z6"/>
    <w:rsid w:val="002A7A9A"/>
  </w:style>
  <w:style w:type="character" w:customStyle="1" w:styleId="WW8Num11z7">
    <w:name w:val="WW8Num11z7"/>
    <w:rsid w:val="002A7A9A"/>
  </w:style>
  <w:style w:type="character" w:customStyle="1" w:styleId="WW8Num11z8">
    <w:name w:val="WW8Num11z8"/>
    <w:rsid w:val="002A7A9A"/>
  </w:style>
  <w:style w:type="character" w:customStyle="1" w:styleId="WW8Num15z1">
    <w:name w:val="WW8Num15z1"/>
    <w:rsid w:val="002A7A9A"/>
    <w:rPr>
      <w:rFonts w:cs="Times New Roman"/>
    </w:rPr>
  </w:style>
  <w:style w:type="character" w:customStyle="1" w:styleId="WW8Num16z1">
    <w:name w:val="WW8Num16z1"/>
    <w:rsid w:val="002A7A9A"/>
  </w:style>
  <w:style w:type="character" w:customStyle="1" w:styleId="WW8Num17z2">
    <w:name w:val="WW8Num17z2"/>
    <w:rsid w:val="002A7A9A"/>
  </w:style>
  <w:style w:type="character" w:customStyle="1" w:styleId="WW8Num17z3">
    <w:name w:val="WW8Num17z3"/>
    <w:rsid w:val="002A7A9A"/>
  </w:style>
  <w:style w:type="character" w:customStyle="1" w:styleId="WW8Num17z4">
    <w:name w:val="WW8Num17z4"/>
    <w:rsid w:val="002A7A9A"/>
  </w:style>
  <w:style w:type="character" w:customStyle="1" w:styleId="WW8Num17z5">
    <w:name w:val="WW8Num17z5"/>
    <w:rsid w:val="002A7A9A"/>
  </w:style>
  <w:style w:type="character" w:customStyle="1" w:styleId="WW8Num17z6">
    <w:name w:val="WW8Num17z6"/>
    <w:rsid w:val="002A7A9A"/>
  </w:style>
  <w:style w:type="character" w:customStyle="1" w:styleId="WW8Num17z7">
    <w:name w:val="WW8Num17z7"/>
    <w:rsid w:val="002A7A9A"/>
  </w:style>
  <w:style w:type="character" w:customStyle="1" w:styleId="WW8Num17z8">
    <w:name w:val="WW8Num17z8"/>
    <w:rsid w:val="002A7A9A"/>
  </w:style>
  <w:style w:type="character" w:customStyle="1" w:styleId="WW8Num18z1">
    <w:name w:val="WW8Num18z1"/>
    <w:rsid w:val="002A7A9A"/>
  </w:style>
  <w:style w:type="character" w:customStyle="1" w:styleId="WW8Num18z2">
    <w:name w:val="WW8Num18z2"/>
    <w:rsid w:val="002A7A9A"/>
  </w:style>
  <w:style w:type="character" w:customStyle="1" w:styleId="WW8Num18z3">
    <w:name w:val="WW8Num18z3"/>
    <w:rsid w:val="002A7A9A"/>
  </w:style>
  <w:style w:type="character" w:customStyle="1" w:styleId="WW8Num18z4">
    <w:name w:val="WW8Num18z4"/>
    <w:rsid w:val="002A7A9A"/>
  </w:style>
  <w:style w:type="character" w:customStyle="1" w:styleId="WW8Num18z5">
    <w:name w:val="WW8Num18z5"/>
    <w:rsid w:val="002A7A9A"/>
  </w:style>
  <w:style w:type="character" w:customStyle="1" w:styleId="WW8Num18z6">
    <w:name w:val="WW8Num18z6"/>
    <w:rsid w:val="002A7A9A"/>
  </w:style>
  <w:style w:type="character" w:customStyle="1" w:styleId="WW8Num18z7">
    <w:name w:val="WW8Num18z7"/>
    <w:rsid w:val="002A7A9A"/>
  </w:style>
  <w:style w:type="character" w:customStyle="1" w:styleId="WW8Num18z8">
    <w:name w:val="WW8Num18z8"/>
    <w:rsid w:val="002A7A9A"/>
  </w:style>
  <w:style w:type="character" w:customStyle="1" w:styleId="WW8Num19z1">
    <w:name w:val="WW8Num19z1"/>
    <w:rsid w:val="002A7A9A"/>
    <w:rPr>
      <w:rFonts w:ascii="Courier New" w:hAnsi="Courier New" w:cs="Courier New" w:hint="default"/>
    </w:rPr>
  </w:style>
  <w:style w:type="character" w:customStyle="1" w:styleId="WW8Num19z2">
    <w:name w:val="WW8Num19z2"/>
    <w:rsid w:val="002A7A9A"/>
    <w:rPr>
      <w:rFonts w:ascii="Wingdings" w:hAnsi="Wingdings" w:cs="Wingdings" w:hint="default"/>
    </w:rPr>
  </w:style>
  <w:style w:type="character" w:customStyle="1" w:styleId="WW8Num20z1">
    <w:name w:val="WW8Num20z1"/>
    <w:rsid w:val="002A7A9A"/>
  </w:style>
  <w:style w:type="character" w:customStyle="1" w:styleId="WW8Num20z2">
    <w:name w:val="WW8Num20z2"/>
    <w:rsid w:val="002A7A9A"/>
  </w:style>
  <w:style w:type="character" w:customStyle="1" w:styleId="WW8Num20z3">
    <w:name w:val="WW8Num20z3"/>
    <w:rsid w:val="002A7A9A"/>
  </w:style>
  <w:style w:type="character" w:customStyle="1" w:styleId="WW8Num20z4">
    <w:name w:val="WW8Num20z4"/>
    <w:rsid w:val="002A7A9A"/>
  </w:style>
  <w:style w:type="character" w:customStyle="1" w:styleId="WW8Num20z5">
    <w:name w:val="WW8Num20z5"/>
    <w:rsid w:val="002A7A9A"/>
  </w:style>
  <w:style w:type="character" w:customStyle="1" w:styleId="WW8Num20z6">
    <w:name w:val="WW8Num20z6"/>
    <w:rsid w:val="002A7A9A"/>
  </w:style>
  <w:style w:type="character" w:customStyle="1" w:styleId="WW8Num20z7">
    <w:name w:val="WW8Num20z7"/>
    <w:rsid w:val="002A7A9A"/>
  </w:style>
  <w:style w:type="character" w:customStyle="1" w:styleId="WW8Num20z8">
    <w:name w:val="WW8Num20z8"/>
    <w:rsid w:val="002A7A9A"/>
  </w:style>
  <w:style w:type="character" w:customStyle="1" w:styleId="WW8Num21z1">
    <w:name w:val="WW8Num21z1"/>
    <w:rsid w:val="002A7A9A"/>
  </w:style>
  <w:style w:type="character" w:customStyle="1" w:styleId="WW8Num21z2">
    <w:name w:val="WW8Num21z2"/>
    <w:rsid w:val="002A7A9A"/>
  </w:style>
  <w:style w:type="character" w:customStyle="1" w:styleId="WW8Num21z3">
    <w:name w:val="WW8Num21z3"/>
    <w:rsid w:val="002A7A9A"/>
  </w:style>
  <w:style w:type="character" w:customStyle="1" w:styleId="WW8Num21z4">
    <w:name w:val="WW8Num21z4"/>
    <w:rsid w:val="002A7A9A"/>
  </w:style>
  <w:style w:type="character" w:customStyle="1" w:styleId="WW8Num21z5">
    <w:name w:val="WW8Num21z5"/>
    <w:rsid w:val="002A7A9A"/>
  </w:style>
  <w:style w:type="character" w:customStyle="1" w:styleId="WW8Num21z6">
    <w:name w:val="WW8Num21z6"/>
    <w:rsid w:val="002A7A9A"/>
  </w:style>
  <w:style w:type="character" w:customStyle="1" w:styleId="WW8Num21z7">
    <w:name w:val="WW8Num21z7"/>
    <w:rsid w:val="002A7A9A"/>
  </w:style>
  <w:style w:type="character" w:customStyle="1" w:styleId="WW8Num21z8">
    <w:name w:val="WW8Num21z8"/>
    <w:rsid w:val="002A7A9A"/>
  </w:style>
  <w:style w:type="character" w:customStyle="1" w:styleId="WW8Num22z1">
    <w:name w:val="WW8Num22z1"/>
    <w:rsid w:val="002A7A9A"/>
  </w:style>
  <w:style w:type="character" w:customStyle="1" w:styleId="WW8Num22z2">
    <w:name w:val="WW8Num22z2"/>
    <w:rsid w:val="002A7A9A"/>
  </w:style>
  <w:style w:type="character" w:customStyle="1" w:styleId="WW8Num22z3">
    <w:name w:val="WW8Num22z3"/>
    <w:rsid w:val="002A7A9A"/>
  </w:style>
  <w:style w:type="character" w:customStyle="1" w:styleId="WW8Num22z4">
    <w:name w:val="WW8Num22z4"/>
    <w:rsid w:val="002A7A9A"/>
  </w:style>
  <w:style w:type="character" w:customStyle="1" w:styleId="WW8Num22z5">
    <w:name w:val="WW8Num22z5"/>
    <w:rsid w:val="002A7A9A"/>
  </w:style>
  <w:style w:type="character" w:customStyle="1" w:styleId="WW8Num22z6">
    <w:name w:val="WW8Num22z6"/>
    <w:rsid w:val="002A7A9A"/>
  </w:style>
  <w:style w:type="character" w:customStyle="1" w:styleId="WW8Num22z7">
    <w:name w:val="WW8Num22z7"/>
    <w:rsid w:val="002A7A9A"/>
  </w:style>
  <w:style w:type="character" w:customStyle="1" w:styleId="WW8Num22z8">
    <w:name w:val="WW8Num22z8"/>
    <w:rsid w:val="002A7A9A"/>
  </w:style>
  <w:style w:type="character" w:customStyle="1" w:styleId="WW8Num23z1">
    <w:name w:val="WW8Num23z1"/>
    <w:rsid w:val="002A7A9A"/>
  </w:style>
  <w:style w:type="character" w:customStyle="1" w:styleId="WW8Num23z2">
    <w:name w:val="WW8Num23z2"/>
    <w:rsid w:val="002A7A9A"/>
  </w:style>
  <w:style w:type="character" w:customStyle="1" w:styleId="WW8Num23z3">
    <w:name w:val="WW8Num23z3"/>
    <w:rsid w:val="002A7A9A"/>
  </w:style>
  <w:style w:type="character" w:customStyle="1" w:styleId="WW8Num23z4">
    <w:name w:val="WW8Num23z4"/>
    <w:rsid w:val="002A7A9A"/>
  </w:style>
  <w:style w:type="character" w:customStyle="1" w:styleId="WW8Num23z5">
    <w:name w:val="WW8Num23z5"/>
    <w:rsid w:val="002A7A9A"/>
  </w:style>
  <w:style w:type="character" w:customStyle="1" w:styleId="WW8Num23z6">
    <w:name w:val="WW8Num23z6"/>
    <w:rsid w:val="002A7A9A"/>
  </w:style>
  <w:style w:type="character" w:customStyle="1" w:styleId="WW8Num23z7">
    <w:name w:val="WW8Num23z7"/>
    <w:rsid w:val="002A7A9A"/>
  </w:style>
  <w:style w:type="character" w:customStyle="1" w:styleId="WW8Num23z8">
    <w:name w:val="WW8Num23z8"/>
    <w:rsid w:val="002A7A9A"/>
  </w:style>
  <w:style w:type="character" w:customStyle="1" w:styleId="WW8Num24z1">
    <w:name w:val="WW8Num24z1"/>
    <w:rsid w:val="002A7A9A"/>
  </w:style>
  <w:style w:type="character" w:customStyle="1" w:styleId="WW8Num24z2">
    <w:name w:val="WW8Num24z2"/>
    <w:rsid w:val="002A7A9A"/>
  </w:style>
  <w:style w:type="character" w:customStyle="1" w:styleId="WW8Num24z3">
    <w:name w:val="WW8Num24z3"/>
    <w:rsid w:val="002A7A9A"/>
  </w:style>
  <w:style w:type="character" w:customStyle="1" w:styleId="WW8Num24z4">
    <w:name w:val="WW8Num24z4"/>
    <w:rsid w:val="002A7A9A"/>
  </w:style>
  <w:style w:type="character" w:customStyle="1" w:styleId="WW8Num24z5">
    <w:name w:val="WW8Num24z5"/>
    <w:rsid w:val="002A7A9A"/>
  </w:style>
  <w:style w:type="character" w:customStyle="1" w:styleId="WW8Num24z6">
    <w:name w:val="WW8Num24z6"/>
    <w:rsid w:val="002A7A9A"/>
  </w:style>
  <w:style w:type="character" w:customStyle="1" w:styleId="WW8Num24z7">
    <w:name w:val="WW8Num24z7"/>
    <w:rsid w:val="002A7A9A"/>
  </w:style>
  <w:style w:type="character" w:customStyle="1" w:styleId="WW8Num24z8">
    <w:name w:val="WW8Num24z8"/>
    <w:rsid w:val="002A7A9A"/>
  </w:style>
  <w:style w:type="character" w:customStyle="1" w:styleId="WW8Num25z1">
    <w:name w:val="WW8Num25z1"/>
    <w:rsid w:val="002A7A9A"/>
  </w:style>
  <w:style w:type="character" w:customStyle="1" w:styleId="WW8Num25z2">
    <w:name w:val="WW8Num25z2"/>
    <w:rsid w:val="002A7A9A"/>
  </w:style>
  <w:style w:type="character" w:customStyle="1" w:styleId="WW8Num25z3">
    <w:name w:val="WW8Num25z3"/>
    <w:rsid w:val="002A7A9A"/>
  </w:style>
  <w:style w:type="character" w:customStyle="1" w:styleId="WW8Num25z4">
    <w:name w:val="WW8Num25z4"/>
    <w:rsid w:val="002A7A9A"/>
  </w:style>
  <w:style w:type="character" w:customStyle="1" w:styleId="WW8Num25z5">
    <w:name w:val="WW8Num25z5"/>
    <w:rsid w:val="002A7A9A"/>
  </w:style>
  <w:style w:type="character" w:customStyle="1" w:styleId="WW8Num25z6">
    <w:name w:val="WW8Num25z6"/>
    <w:rsid w:val="002A7A9A"/>
  </w:style>
  <w:style w:type="character" w:customStyle="1" w:styleId="WW8Num25z7">
    <w:name w:val="WW8Num25z7"/>
    <w:rsid w:val="002A7A9A"/>
  </w:style>
  <w:style w:type="character" w:customStyle="1" w:styleId="WW8Num25z8">
    <w:name w:val="WW8Num25z8"/>
    <w:rsid w:val="002A7A9A"/>
  </w:style>
  <w:style w:type="character" w:customStyle="1" w:styleId="WW8Num26z1">
    <w:name w:val="WW8Num26z1"/>
    <w:rsid w:val="002A7A9A"/>
  </w:style>
  <w:style w:type="character" w:customStyle="1" w:styleId="WW8Num26z2">
    <w:name w:val="WW8Num26z2"/>
    <w:rsid w:val="002A7A9A"/>
  </w:style>
  <w:style w:type="character" w:customStyle="1" w:styleId="WW8Num26z3">
    <w:name w:val="WW8Num26z3"/>
    <w:rsid w:val="002A7A9A"/>
  </w:style>
  <w:style w:type="character" w:customStyle="1" w:styleId="WW8Num26z4">
    <w:name w:val="WW8Num26z4"/>
    <w:rsid w:val="002A7A9A"/>
  </w:style>
  <w:style w:type="character" w:customStyle="1" w:styleId="WW8Num26z5">
    <w:name w:val="WW8Num26z5"/>
    <w:rsid w:val="002A7A9A"/>
  </w:style>
  <w:style w:type="character" w:customStyle="1" w:styleId="WW8Num26z6">
    <w:name w:val="WW8Num26z6"/>
    <w:rsid w:val="002A7A9A"/>
  </w:style>
  <w:style w:type="character" w:customStyle="1" w:styleId="WW8Num26z7">
    <w:name w:val="WW8Num26z7"/>
    <w:rsid w:val="002A7A9A"/>
  </w:style>
  <w:style w:type="character" w:customStyle="1" w:styleId="WW8Num26z8">
    <w:name w:val="WW8Num26z8"/>
    <w:rsid w:val="002A7A9A"/>
  </w:style>
  <w:style w:type="character" w:customStyle="1" w:styleId="WW8Num27z2">
    <w:name w:val="WW8Num27z2"/>
    <w:rsid w:val="002A7A9A"/>
  </w:style>
  <w:style w:type="character" w:customStyle="1" w:styleId="WW8Num27z3">
    <w:name w:val="WW8Num27z3"/>
    <w:rsid w:val="002A7A9A"/>
  </w:style>
  <w:style w:type="character" w:customStyle="1" w:styleId="WW8Num27z4">
    <w:name w:val="WW8Num27z4"/>
    <w:rsid w:val="002A7A9A"/>
  </w:style>
  <w:style w:type="character" w:customStyle="1" w:styleId="WW8Num27z5">
    <w:name w:val="WW8Num27z5"/>
    <w:rsid w:val="002A7A9A"/>
  </w:style>
  <w:style w:type="character" w:customStyle="1" w:styleId="WW8Num27z6">
    <w:name w:val="WW8Num27z6"/>
    <w:rsid w:val="002A7A9A"/>
  </w:style>
  <w:style w:type="character" w:customStyle="1" w:styleId="WW8Num27z7">
    <w:name w:val="WW8Num27z7"/>
    <w:rsid w:val="002A7A9A"/>
  </w:style>
  <w:style w:type="character" w:customStyle="1" w:styleId="WW8Num27z8">
    <w:name w:val="WW8Num27z8"/>
    <w:rsid w:val="002A7A9A"/>
  </w:style>
  <w:style w:type="character" w:customStyle="1" w:styleId="WW8Num28z0">
    <w:name w:val="WW8Num28z0"/>
    <w:rsid w:val="002A7A9A"/>
    <w:rPr>
      <w:rFonts w:hint="default"/>
      <w:spacing w:val="-1"/>
    </w:rPr>
  </w:style>
  <w:style w:type="character" w:customStyle="1" w:styleId="WW8Num28z1">
    <w:name w:val="WW8Num28z1"/>
    <w:rsid w:val="002A7A9A"/>
  </w:style>
  <w:style w:type="character" w:customStyle="1" w:styleId="WW8Num28z2">
    <w:name w:val="WW8Num28z2"/>
    <w:rsid w:val="002A7A9A"/>
  </w:style>
  <w:style w:type="character" w:customStyle="1" w:styleId="WW8Num28z3">
    <w:name w:val="WW8Num28z3"/>
    <w:rsid w:val="002A7A9A"/>
  </w:style>
  <w:style w:type="character" w:customStyle="1" w:styleId="WW8Num28z4">
    <w:name w:val="WW8Num28z4"/>
    <w:rsid w:val="002A7A9A"/>
  </w:style>
  <w:style w:type="character" w:customStyle="1" w:styleId="WW8Num28z5">
    <w:name w:val="WW8Num28z5"/>
    <w:rsid w:val="002A7A9A"/>
  </w:style>
  <w:style w:type="character" w:customStyle="1" w:styleId="WW8Num28z6">
    <w:name w:val="WW8Num28z6"/>
    <w:rsid w:val="002A7A9A"/>
  </w:style>
  <w:style w:type="character" w:customStyle="1" w:styleId="WW8Num28z7">
    <w:name w:val="WW8Num28z7"/>
    <w:rsid w:val="002A7A9A"/>
  </w:style>
  <w:style w:type="character" w:customStyle="1" w:styleId="WW8Num28z8">
    <w:name w:val="WW8Num28z8"/>
    <w:rsid w:val="002A7A9A"/>
  </w:style>
  <w:style w:type="character" w:customStyle="1" w:styleId="Domylnaczcionkaakapitu3">
    <w:name w:val="Domyślna czcionka akapitu3"/>
    <w:rsid w:val="002A7A9A"/>
  </w:style>
  <w:style w:type="character" w:customStyle="1" w:styleId="NagwekZnak">
    <w:name w:val="Nagłówek Znak"/>
    <w:uiPriority w:val="99"/>
    <w:rsid w:val="002A7A9A"/>
    <w:rPr>
      <w:rFonts w:ascii="Arial" w:eastAsia="Times New Roman" w:hAnsi="Arial" w:cs="Times New Roman"/>
      <w:sz w:val="24"/>
      <w:szCs w:val="24"/>
    </w:rPr>
  </w:style>
  <w:style w:type="character" w:customStyle="1" w:styleId="Tekstpodstawowy2Znak">
    <w:name w:val="Tekst podstawowy 2 Znak"/>
    <w:rsid w:val="002A7A9A"/>
    <w:rPr>
      <w:rFonts w:ascii="Tahoma" w:eastAsia="Times New Roman" w:hAnsi="Tahoma" w:cs="Tahoma"/>
      <w:b/>
      <w:bCs/>
      <w:sz w:val="24"/>
      <w:szCs w:val="24"/>
    </w:rPr>
  </w:style>
  <w:style w:type="character" w:customStyle="1" w:styleId="tabulatory">
    <w:name w:val="tabulatory"/>
    <w:basedOn w:val="Domylnaczcionkaakapitu3"/>
    <w:rsid w:val="002A7A9A"/>
  </w:style>
  <w:style w:type="character" w:customStyle="1" w:styleId="Odwoaniedokomentarza1">
    <w:name w:val="Odwołanie do komentarza1"/>
    <w:rsid w:val="002A7A9A"/>
    <w:rPr>
      <w:sz w:val="16"/>
      <w:szCs w:val="16"/>
    </w:rPr>
  </w:style>
  <w:style w:type="character" w:customStyle="1" w:styleId="TekstkomentarzaZnak">
    <w:name w:val="Tekst komentarza Znak"/>
    <w:rsid w:val="002A7A9A"/>
  </w:style>
  <w:style w:type="character" w:customStyle="1" w:styleId="TekstdymkaZnak">
    <w:name w:val="Tekst dymka Znak"/>
    <w:rsid w:val="002A7A9A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sid w:val="002A7A9A"/>
    <w:rPr>
      <w:rFonts w:ascii="Times New Roman" w:eastAsia="Times New Roman" w:hAnsi="Times New Roman" w:cs="Times New Roman"/>
      <w:sz w:val="24"/>
      <w:szCs w:val="24"/>
    </w:rPr>
  </w:style>
  <w:style w:type="character" w:customStyle="1" w:styleId="TytuZnak">
    <w:name w:val="Tytuł Znak"/>
    <w:qFormat/>
    <w:rsid w:val="002A7A9A"/>
    <w:rPr>
      <w:rFonts w:ascii="Times New Roman" w:eastAsia="Times New Roman" w:hAnsi="Times New Roman" w:cs="Times New Roman"/>
      <w:b/>
      <w:bCs/>
      <w:kern w:val="1"/>
      <w:sz w:val="28"/>
      <w:szCs w:val="28"/>
      <w:lang w:val="en-GB"/>
    </w:rPr>
  </w:style>
  <w:style w:type="character" w:customStyle="1" w:styleId="Nagwek1Znak">
    <w:name w:val="Nagłówek 1 Znak"/>
    <w:rsid w:val="002A7A9A"/>
    <w:rPr>
      <w:rFonts w:ascii="Verdana" w:eastAsia="Times New Roman" w:hAnsi="Verdana" w:cs="Verdana"/>
      <w:b/>
      <w:bCs/>
      <w:kern w:val="1"/>
      <w:sz w:val="24"/>
      <w:szCs w:val="24"/>
    </w:rPr>
  </w:style>
  <w:style w:type="character" w:customStyle="1" w:styleId="Nagwek2Znak">
    <w:name w:val="Nagłówek 2 Znak"/>
    <w:rsid w:val="002A7A9A"/>
    <w:rPr>
      <w:rFonts w:ascii="Verdana" w:eastAsia="Times New Roman" w:hAnsi="Verdana" w:cs="Verdana"/>
      <w:bCs/>
      <w:i/>
      <w:iCs/>
    </w:rPr>
  </w:style>
  <w:style w:type="character" w:customStyle="1" w:styleId="Nagwek3Znak">
    <w:name w:val="Nagłówek 3 Znak"/>
    <w:rsid w:val="002A7A9A"/>
    <w:rPr>
      <w:rFonts w:ascii="Verdana" w:eastAsia="Times New Roman" w:hAnsi="Verdana" w:cs="Verdana"/>
      <w:bCs/>
      <w:i/>
    </w:rPr>
  </w:style>
  <w:style w:type="character" w:customStyle="1" w:styleId="Nagwek5Znak">
    <w:name w:val="Nagłówek 5 Znak"/>
    <w:rsid w:val="002A7A9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sid w:val="002A7A9A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rsid w:val="002A7A9A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rsid w:val="002A7A9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sid w:val="002A7A9A"/>
    <w:rPr>
      <w:rFonts w:ascii="Arial" w:eastAsia="Times New Roman" w:hAnsi="Arial" w:cs="Arial"/>
    </w:rPr>
  </w:style>
  <w:style w:type="character" w:styleId="Numerstrony">
    <w:name w:val="page number"/>
    <w:rsid w:val="002A7A9A"/>
    <w:rPr>
      <w:rFonts w:cs="Times New Roman"/>
    </w:rPr>
  </w:style>
  <w:style w:type="character" w:customStyle="1" w:styleId="StopkaZnak">
    <w:name w:val="Stopka Znak"/>
    <w:uiPriority w:val="99"/>
    <w:rsid w:val="002A7A9A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sid w:val="002A7A9A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2A7A9A"/>
    <w:rPr>
      <w:vertAlign w:val="superscript"/>
    </w:rPr>
  </w:style>
  <w:style w:type="character" w:styleId="Hipercze">
    <w:name w:val="Hyperlink"/>
    <w:uiPriority w:val="99"/>
    <w:rsid w:val="002A7A9A"/>
    <w:rPr>
      <w:color w:val="0000FF"/>
      <w:u w:val="single"/>
    </w:rPr>
  </w:style>
  <w:style w:type="character" w:customStyle="1" w:styleId="apple-converted-space">
    <w:name w:val="apple-converted-space"/>
    <w:rsid w:val="002A7A9A"/>
  </w:style>
  <w:style w:type="character" w:customStyle="1" w:styleId="Domylnaczcionkaakapitu2">
    <w:name w:val="Domyślna czcionka akapitu2"/>
    <w:rsid w:val="002A7A9A"/>
  </w:style>
  <w:style w:type="character" w:customStyle="1" w:styleId="Domylnaczcionkaakapitu1">
    <w:name w:val="Domyślna czcionka akapitu1"/>
    <w:rsid w:val="002A7A9A"/>
  </w:style>
  <w:style w:type="character" w:customStyle="1" w:styleId="Symbolewypunktowania">
    <w:name w:val="Symbole wypunktowania"/>
    <w:rsid w:val="002A7A9A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A7A9A"/>
  </w:style>
  <w:style w:type="paragraph" w:customStyle="1" w:styleId="Nagwek20">
    <w:name w:val="Nagłówek2"/>
    <w:basedOn w:val="Normalny"/>
    <w:next w:val="Tekstpodstawowy"/>
    <w:rsid w:val="002A7A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A7A9A"/>
    <w:pPr>
      <w:spacing w:after="120"/>
    </w:pPr>
  </w:style>
  <w:style w:type="paragraph" w:styleId="Lista">
    <w:name w:val="List"/>
    <w:basedOn w:val="Tekstpodstawowy"/>
    <w:rsid w:val="002A7A9A"/>
    <w:rPr>
      <w:rFonts w:cs="Mangal"/>
    </w:rPr>
  </w:style>
  <w:style w:type="paragraph" w:customStyle="1" w:styleId="Podpis2">
    <w:name w:val="Podpis2"/>
    <w:basedOn w:val="Normalny"/>
    <w:rsid w:val="002A7A9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A7A9A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2A7A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2A7A9A"/>
    <w:pPr>
      <w:suppressLineNumbers/>
      <w:spacing w:before="120" w:after="120"/>
    </w:pPr>
    <w:rPr>
      <w:rFonts w:cs="Mangal"/>
      <w:i/>
      <w:iCs/>
    </w:rPr>
  </w:style>
  <w:style w:type="paragraph" w:customStyle="1" w:styleId="CMSHeadL1">
    <w:name w:val="CMS Head L1"/>
    <w:basedOn w:val="Normalny"/>
    <w:next w:val="CMSHeadL2"/>
    <w:rsid w:val="002A7A9A"/>
    <w:pPr>
      <w:pageBreakBefore/>
      <w:numPr>
        <w:numId w:val="2"/>
      </w:numPr>
      <w:spacing w:before="240" w:after="240"/>
      <w:jc w:val="center"/>
    </w:pPr>
    <w:rPr>
      <w:b/>
      <w:bCs/>
      <w:sz w:val="28"/>
      <w:szCs w:val="28"/>
      <w:lang w:val="en-GB"/>
    </w:rPr>
  </w:style>
  <w:style w:type="paragraph" w:customStyle="1" w:styleId="CMSHeadL2">
    <w:name w:val="CMS Head L2"/>
    <w:basedOn w:val="Normalny"/>
    <w:next w:val="CMSHeadL3"/>
    <w:rsid w:val="002A7A9A"/>
    <w:pPr>
      <w:keepNext/>
      <w:keepLines/>
      <w:tabs>
        <w:tab w:val="num" w:pos="0"/>
      </w:tabs>
      <w:spacing w:before="240" w:after="240"/>
      <w:ind w:left="851" w:hanging="851"/>
    </w:pPr>
    <w:rPr>
      <w:b/>
      <w:bCs/>
      <w:sz w:val="22"/>
      <w:szCs w:val="22"/>
      <w:lang w:val="en-GB"/>
    </w:rPr>
  </w:style>
  <w:style w:type="paragraph" w:customStyle="1" w:styleId="CMSHeadL3">
    <w:name w:val="CMS Head L3"/>
    <w:basedOn w:val="Normalny"/>
    <w:rsid w:val="002A7A9A"/>
    <w:pPr>
      <w:tabs>
        <w:tab w:val="num" w:pos="0"/>
      </w:tabs>
      <w:spacing w:after="240"/>
      <w:ind w:left="851" w:hanging="851"/>
    </w:pPr>
    <w:rPr>
      <w:sz w:val="22"/>
      <w:szCs w:val="22"/>
      <w:lang w:val="en-GB"/>
    </w:rPr>
  </w:style>
  <w:style w:type="paragraph" w:customStyle="1" w:styleId="CMSHeadL4">
    <w:name w:val="CMS Head L4"/>
    <w:basedOn w:val="Normalny"/>
    <w:rsid w:val="002A7A9A"/>
    <w:pPr>
      <w:tabs>
        <w:tab w:val="num" w:pos="0"/>
      </w:tabs>
      <w:spacing w:after="240"/>
      <w:ind w:left="1702"/>
    </w:pPr>
    <w:rPr>
      <w:sz w:val="22"/>
      <w:szCs w:val="22"/>
      <w:lang w:val="en-GB"/>
    </w:rPr>
  </w:style>
  <w:style w:type="paragraph" w:customStyle="1" w:styleId="CMSHeadL5">
    <w:name w:val="CMS Head L5"/>
    <w:basedOn w:val="Normalny"/>
    <w:rsid w:val="002A7A9A"/>
    <w:pPr>
      <w:tabs>
        <w:tab w:val="num" w:pos="0"/>
      </w:tabs>
      <w:spacing w:after="240"/>
      <w:ind w:left="2552" w:hanging="851"/>
    </w:pPr>
    <w:rPr>
      <w:sz w:val="22"/>
      <w:szCs w:val="22"/>
      <w:lang w:val="en-GB"/>
    </w:rPr>
  </w:style>
  <w:style w:type="paragraph" w:customStyle="1" w:styleId="CMSHeadL6">
    <w:name w:val="CMS Head L6"/>
    <w:basedOn w:val="Normalny"/>
    <w:rsid w:val="002A7A9A"/>
    <w:pPr>
      <w:tabs>
        <w:tab w:val="num" w:pos="0"/>
      </w:tabs>
      <w:spacing w:after="240"/>
      <w:ind w:left="3403"/>
    </w:pPr>
    <w:rPr>
      <w:sz w:val="22"/>
      <w:szCs w:val="22"/>
      <w:lang w:val="en-GB"/>
    </w:rPr>
  </w:style>
  <w:style w:type="paragraph" w:customStyle="1" w:styleId="CMSHeadL7">
    <w:name w:val="CMS Head L7"/>
    <w:basedOn w:val="Normalny"/>
    <w:rsid w:val="002A7A9A"/>
    <w:pPr>
      <w:tabs>
        <w:tab w:val="num" w:pos="0"/>
      </w:tabs>
      <w:spacing w:after="240"/>
    </w:pPr>
    <w:rPr>
      <w:sz w:val="22"/>
      <w:szCs w:val="22"/>
      <w:lang w:val="en-GB"/>
    </w:rPr>
  </w:style>
  <w:style w:type="paragraph" w:customStyle="1" w:styleId="CMSHeadL8">
    <w:name w:val="CMS Head L8"/>
    <w:basedOn w:val="Normalny"/>
    <w:rsid w:val="002A7A9A"/>
    <w:pPr>
      <w:tabs>
        <w:tab w:val="num" w:pos="0"/>
      </w:tabs>
      <w:spacing w:after="240"/>
      <w:ind w:left="1702" w:hanging="851"/>
    </w:pPr>
    <w:rPr>
      <w:sz w:val="22"/>
      <w:szCs w:val="22"/>
      <w:lang w:val="en-GB"/>
    </w:rPr>
  </w:style>
  <w:style w:type="paragraph" w:customStyle="1" w:styleId="CMSHeadL9">
    <w:name w:val="CMS Head L9"/>
    <w:basedOn w:val="Normalny"/>
    <w:rsid w:val="002A7A9A"/>
    <w:pPr>
      <w:tabs>
        <w:tab w:val="num" w:pos="0"/>
      </w:tabs>
      <w:spacing w:after="240"/>
    </w:pPr>
    <w:rPr>
      <w:sz w:val="22"/>
      <w:szCs w:val="22"/>
      <w:lang w:val="en-GB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3C486E"/>
    <w:pPr>
      <w:spacing w:after="80" w:line="276" w:lineRule="auto"/>
      <w:ind w:left="720"/>
      <w:jc w:val="both"/>
    </w:pPr>
    <w:rPr>
      <w:rFonts w:eastAsia="Calibri" w:cs="Calibri"/>
      <w:szCs w:val="22"/>
    </w:rPr>
  </w:style>
  <w:style w:type="paragraph" w:styleId="Nagwek">
    <w:name w:val="header"/>
    <w:basedOn w:val="Normalny"/>
    <w:uiPriority w:val="99"/>
    <w:rsid w:val="002A7A9A"/>
    <w:pPr>
      <w:tabs>
        <w:tab w:val="center" w:pos="4536"/>
        <w:tab w:val="right" w:pos="9072"/>
      </w:tabs>
      <w:spacing w:before="60" w:after="60"/>
    </w:pPr>
    <w:rPr>
      <w:rFonts w:ascii="Arial" w:hAnsi="Arial" w:cs="Arial"/>
    </w:rPr>
  </w:style>
  <w:style w:type="paragraph" w:customStyle="1" w:styleId="Tekstpodstawowy21">
    <w:name w:val="Tekst podstawowy 21"/>
    <w:basedOn w:val="Normalny"/>
    <w:rsid w:val="002A7A9A"/>
    <w:pPr>
      <w:jc w:val="center"/>
    </w:pPr>
    <w:rPr>
      <w:rFonts w:ascii="Tahoma" w:hAnsi="Tahoma" w:cs="Tahoma"/>
      <w:b/>
      <w:bCs/>
    </w:rPr>
  </w:style>
  <w:style w:type="paragraph" w:customStyle="1" w:styleId="Tekstkomentarza1">
    <w:name w:val="Tekst komentarza1"/>
    <w:basedOn w:val="Normalny"/>
    <w:rsid w:val="002A7A9A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rsid w:val="002A7A9A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2A7A9A"/>
    <w:pPr>
      <w:spacing w:before="240" w:after="240"/>
      <w:jc w:val="center"/>
    </w:pPr>
    <w:rPr>
      <w:b/>
      <w:bCs/>
      <w:kern w:val="1"/>
      <w:sz w:val="28"/>
      <w:szCs w:val="28"/>
      <w:lang w:val="en-GB"/>
    </w:rPr>
  </w:style>
  <w:style w:type="paragraph" w:styleId="Podtytu">
    <w:name w:val="Subtitle"/>
    <w:basedOn w:val="Nagwek10"/>
    <w:next w:val="Tekstpodstawowy"/>
    <w:qFormat/>
    <w:rsid w:val="002A7A9A"/>
    <w:pPr>
      <w:jc w:val="center"/>
    </w:pPr>
    <w:rPr>
      <w:i/>
      <w:iCs/>
    </w:rPr>
  </w:style>
  <w:style w:type="paragraph" w:styleId="NormalnyWeb">
    <w:name w:val="Normal (Web)"/>
    <w:basedOn w:val="Normalny"/>
    <w:uiPriority w:val="99"/>
    <w:rsid w:val="002A7A9A"/>
    <w:pPr>
      <w:spacing w:before="280" w:after="119"/>
    </w:pPr>
  </w:style>
  <w:style w:type="paragraph" w:styleId="Spistreci1">
    <w:name w:val="toc 1"/>
    <w:basedOn w:val="Normalny"/>
    <w:next w:val="Normalny"/>
    <w:uiPriority w:val="39"/>
    <w:rsid w:val="002A7A9A"/>
    <w:pPr>
      <w:tabs>
        <w:tab w:val="left" w:pos="480"/>
        <w:tab w:val="right" w:leader="dot" w:pos="9062"/>
      </w:tabs>
      <w:spacing w:before="120" w:after="120"/>
    </w:pPr>
    <w:rPr>
      <w:rFonts w:ascii="Arial" w:hAnsi="Arial" w:cs="Arial"/>
      <w:b/>
    </w:rPr>
  </w:style>
  <w:style w:type="paragraph" w:styleId="Stopka">
    <w:name w:val="footer"/>
    <w:basedOn w:val="Normalny"/>
    <w:uiPriority w:val="99"/>
    <w:rsid w:val="002A7A9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2A7A9A"/>
    <w:rPr>
      <w:sz w:val="20"/>
      <w:szCs w:val="20"/>
    </w:rPr>
  </w:style>
  <w:style w:type="paragraph" w:customStyle="1" w:styleId="WW-Tekstpodstawowywcity2">
    <w:name w:val="WW-Tekst podstawowy wcięty 2"/>
    <w:basedOn w:val="Normalny"/>
    <w:rsid w:val="002A7A9A"/>
    <w:pPr>
      <w:spacing w:line="360" w:lineRule="auto"/>
      <w:ind w:firstLine="567"/>
      <w:jc w:val="both"/>
    </w:pPr>
    <w:rPr>
      <w:szCs w:val="20"/>
    </w:rPr>
  </w:style>
  <w:style w:type="paragraph" w:customStyle="1" w:styleId="Default">
    <w:name w:val="Default"/>
    <w:basedOn w:val="Normalny"/>
    <w:rsid w:val="002A7A9A"/>
    <w:pPr>
      <w:widowControl w:val="0"/>
      <w:autoSpaceDE w:val="0"/>
      <w:spacing w:line="100" w:lineRule="atLeast"/>
      <w:textAlignment w:val="baseline"/>
    </w:pPr>
    <w:rPr>
      <w:rFonts w:ascii="Arial" w:eastAsia="Arial" w:hAnsi="Arial" w:cs="Arial"/>
      <w:color w:val="000000"/>
      <w:kern w:val="1"/>
      <w:lang w:eastAsia="hi-IN" w:bidi="hi-IN"/>
    </w:rPr>
  </w:style>
  <w:style w:type="paragraph" w:customStyle="1" w:styleId="Standardowy1">
    <w:name w:val="Standardowy1"/>
    <w:basedOn w:val="Default"/>
    <w:next w:val="Default"/>
    <w:rsid w:val="002A7A9A"/>
    <w:rPr>
      <w:rFonts w:ascii="Times New Roman" w:eastAsia="SimSun" w:hAnsi="Times New Roman" w:cs="Mangal"/>
      <w:color w:val="auto"/>
    </w:rPr>
  </w:style>
  <w:style w:type="paragraph" w:customStyle="1" w:styleId="Zawartotabeli">
    <w:name w:val="Zawartość tabeli"/>
    <w:basedOn w:val="Normalny"/>
    <w:qFormat/>
    <w:rsid w:val="002A7A9A"/>
    <w:pPr>
      <w:suppressLineNumbers/>
    </w:pPr>
  </w:style>
  <w:style w:type="paragraph" w:customStyle="1" w:styleId="Nagwektabeli">
    <w:name w:val="Nagłówek tabeli"/>
    <w:basedOn w:val="Zawartotabeli"/>
    <w:rsid w:val="002A7A9A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017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EB7738"/>
    <w:pPr>
      <w:keepLines/>
      <w:suppressAutoHyphens w:val="0"/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A0291"/>
    <w:pPr>
      <w:tabs>
        <w:tab w:val="right" w:leader="dot" w:pos="9060"/>
      </w:tabs>
      <w:ind w:left="238"/>
    </w:pPr>
  </w:style>
  <w:style w:type="paragraph" w:customStyle="1" w:styleId="Standard">
    <w:name w:val="Standard"/>
    <w:rsid w:val="007929F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21">
    <w:name w:val="WWNum21"/>
    <w:basedOn w:val="Bezlisty"/>
    <w:rsid w:val="007929F8"/>
    <w:pPr>
      <w:numPr>
        <w:numId w:val="3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E5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94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11">
    <w:name w:val="WWNum211"/>
    <w:basedOn w:val="Bezlisty"/>
    <w:rsid w:val="0099485D"/>
  </w:style>
  <w:style w:type="paragraph" w:styleId="Bezodstpw">
    <w:name w:val="No Spacing"/>
    <w:link w:val="BezodstpwZnak"/>
    <w:uiPriority w:val="1"/>
    <w:qFormat/>
    <w:rsid w:val="00EE4794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EE4794"/>
    <w:rPr>
      <w:rFonts w:asciiTheme="minorHAnsi" w:eastAsiaTheme="minorEastAsia" w:hAnsiTheme="minorHAnsi" w:cstheme="minorBidi"/>
      <w:sz w:val="22"/>
      <w:szCs w:val="22"/>
    </w:rPr>
  </w:style>
  <w:style w:type="paragraph" w:customStyle="1" w:styleId="Tytuaktu">
    <w:name w:val="Tytuł aktu"/>
    <w:rsid w:val="007D300F"/>
    <w:pPr>
      <w:numPr>
        <w:numId w:val="4"/>
      </w:numPr>
      <w:spacing w:after="120"/>
      <w:jc w:val="center"/>
    </w:pPr>
    <w:rPr>
      <w:b/>
      <w:caps/>
      <w:noProof/>
      <w:sz w:val="24"/>
    </w:rPr>
  </w:style>
  <w:style w:type="paragraph" w:customStyle="1" w:styleId="paragraf">
    <w:name w:val="paragraf"/>
    <w:basedOn w:val="Normalny"/>
    <w:rsid w:val="007D300F"/>
    <w:pPr>
      <w:numPr>
        <w:ilvl w:val="3"/>
        <w:numId w:val="4"/>
      </w:numPr>
      <w:suppressAutoHyphens w:val="0"/>
      <w:spacing w:before="80" w:after="240"/>
      <w:jc w:val="both"/>
    </w:pPr>
    <w:rPr>
      <w:noProof/>
      <w:szCs w:val="20"/>
      <w:lang w:eastAsia="pl-PL"/>
    </w:rPr>
  </w:style>
  <w:style w:type="paragraph" w:customStyle="1" w:styleId="ust">
    <w:name w:val="ust."/>
    <w:autoRedefine/>
    <w:rsid w:val="007D300F"/>
    <w:pPr>
      <w:numPr>
        <w:ilvl w:val="4"/>
        <w:numId w:val="4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rsid w:val="007D300F"/>
    <w:pPr>
      <w:numPr>
        <w:ilvl w:val="5"/>
        <w:numId w:val="4"/>
      </w:numPr>
      <w:spacing w:after="160"/>
      <w:jc w:val="both"/>
    </w:pPr>
    <w:rPr>
      <w:noProof/>
      <w:sz w:val="24"/>
    </w:rPr>
  </w:style>
  <w:style w:type="paragraph" w:customStyle="1" w:styleId="tiret">
    <w:name w:val="tiret"/>
    <w:rsid w:val="007D300F"/>
    <w:pPr>
      <w:numPr>
        <w:ilvl w:val="7"/>
        <w:numId w:val="4"/>
      </w:numPr>
      <w:spacing w:after="80"/>
      <w:jc w:val="both"/>
    </w:pPr>
    <w:rPr>
      <w:noProof/>
      <w:sz w:val="24"/>
    </w:rPr>
  </w:style>
  <w:style w:type="paragraph" w:customStyle="1" w:styleId="za">
    <w:name w:val="zał"/>
    <w:basedOn w:val="Nagwek1"/>
    <w:autoRedefine/>
    <w:rsid w:val="007D300F"/>
    <w:pPr>
      <w:numPr>
        <w:ilvl w:val="1"/>
        <w:numId w:val="4"/>
      </w:numPr>
      <w:tabs>
        <w:tab w:val="num" w:pos="360"/>
      </w:tabs>
      <w:suppressAutoHyphens w:val="0"/>
      <w:spacing w:after="120"/>
      <w:ind w:left="0"/>
      <w:jc w:val="right"/>
    </w:pPr>
    <w:rPr>
      <w:rFonts w:cs="Times New Roman"/>
      <w:bCs w:val="0"/>
      <w:kern w:val="0"/>
      <w:sz w:val="24"/>
      <w:szCs w:val="20"/>
      <w:lang w:eastAsia="pl-PL"/>
    </w:rPr>
  </w:style>
  <w:style w:type="paragraph" w:customStyle="1" w:styleId="za1">
    <w:name w:val="zał_1"/>
    <w:basedOn w:val="za"/>
    <w:autoRedefine/>
    <w:rsid w:val="007D300F"/>
    <w:pPr>
      <w:numPr>
        <w:ilvl w:val="2"/>
      </w:numPr>
      <w:tabs>
        <w:tab w:val="num" w:pos="360"/>
      </w:tabs>
    </w:pPr>
    <w:rPr>
      <w:b w:val="0"/>
    </w:rPr>
  </w:style>
  <w:style w:type="character" w:customStyle="1" w:styleId="FontStyle27">
    <w:name w:val="Font Style27"/>
    <w:uiPriority w:val="99"/>
    <w:rsid w:val="007D300F"/>
    <w:rPr>
      <w:rFonts w:ascii="Times New Roman" w:hAnsi="Times New Roman" w:cs="Times New Roman"/>
      <w:sz w:val="22"/>
      <w:szCs w:val="22"/>
    </w:rPr>
  </w:style>
  <w:style w:type="table" w:customStyle="1" w:styleId="Tabela-Siatka11">
    <w:name w:val="Tabela - Siatka11"/>
    <w:basedOn w:val="Standardowy"/>
    <w:next w:val="Tabela-Siatka"/>
    <w:uiPriority w:val="39"/>
    <w:rsid w:val="007D3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Kursywa">
    <w:name w:val="Tekst treści + Kursywa"/>
    <w:basedOn w:val="Domylnaczcionkaakapitu"/>
    <w:rsid w:val="00F245BC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Teksttreci3">
    <w:name w:val="Tekst treści (3)_"/>
    <w:basedOn w:val="Domylnaczcionkaakapitu"/>
    <w:link w:val="Teksttreci30"/>
    <w:rsid w:val="00F245BC"/>
    <w:rPr>
      <w:sz w:val="21"/>
      <w:szCs w:val="21"/>
      <w:shd w:val="clear" w:color="auto" w:fill="FFFFFF"/>
    </w:rPr>
  </w:style>
  <w:style w:type="character" w:customStyle="1" w:styleId="PogrubienieTeksttreci3Calibri10pt">
    <w:name w:val="Pogrubienie;Tekst treści (3) + Calibri;10 pt"/>
    <w:basedOn w:val="Teksttreci3"/>
    <w:rsid w:val="00F245BC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30">
    <w:name w:val="Tekst treści (3)"/>
    <w:basedOn w:val="Normalny"/>
    <w:link w:val="Teksttreci3"/>
    <w:rsid w:val="00F245BC"/>
    <w:pPr>
      <w:widowControl w:val="0"/>
      <w:shd w:val="clear" w:color="auto" w:fill="FFFFFF"/>
      <w:suppressAutoHyphens w:val="0"/>
      <w:spacing w:before="240" w:line="413" w:lineRule="exact"/>
      <w:ind w:hanging="620"/>
      <w:jc w:val="both"/>
    </w:pPr>
    <w:rPr>
      <w:sz w:val="21"/>
      <w:szCs w:val="21"/>
      <w:lang w:eastAsia="pl-PL"/>
    </w:rPr>
  </w:style>
  <w:style w:type="character" w:customStyle="1" w:styleId="Nagwek50">
    <w:name w:val="Nagłówek #5_"/>
    <w:basedOn w:val="Domylnaczcionkaakapitu"/>
    <w:link w:val="Nagwek51"/>
    <w:rsid w:val="00493E68"/>
    <w:rPr>
      <w:b/>
      <w:bCs/>
      <w:sz w:val="27"/>
      <w:szCs w:val="27"/>
      <w:shd w:val="clear" w:color="auto" w:fill="FFFFFF"/>
    </w:rPr>
  </w:style>
  <w:style w:type="paragraph" w:customStyle="1" w:styleId="Nagwek51">
    <w:name w:val="Nagłówek #5"/>
    <w:basedOn w:val="Normalny"/>
    <w:link w:val="Nagwek50"/>
    <w:rsid w:val="00493E68"/>
    <w:pPr>
      <w:widowControl w:val="0"/>
      <w:shd w:val="clear" w:color="auto" w:fill="FFFFFF"/>
      <w:suppressAutoHyphens w:val="0"/>
      <w:spacing w:after="240" w:line="0" w:lineRule="atLeast"/>
      <w:ind w:hanging="640"/>
      <w:jc w:val="center"/>
      <w:outlineLvl w:val="4"/>
    </w:pPr>
    <w:rPr>
      <w:b/>
      <w:bCs/>
      <w:sz w:val="27"/>
      <w:szCs w:val="27"/>
      <w:lang w:eastAsia="pl-PL"/>
    </w:rPr>
  </w:style>
  <w:style w:type="character" w:customStyle="1" w:styleId="TeksttreciPogrubienie">
    <w:name w:val="Tekst treści + Pogrubienie"/>
    <w:basedOn w:val="Domylnaczcionkaakapitu"/>
    <w:rsid w:val="00493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customStyle="1" w:styleId="divpara">
    <w:name w:val="div.para"/>
    <w:uiPriority w:val="99"/>
    <w:rsid w:val="00493E68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613630"/>
    <w:rPr>
      <w:b/>
      <w:bCs/>
      <w:sz w:val="27"/>
      <w:szCs w:val="2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13630"/>
    <w:pPr>
      <w:widowControl w:val="0"/>
      <w:shd w:val="clear" w:color="auto" w:fill="FFFFFF"/>
      <w:suppressAutoHyphens w:val="0"/>
      <w:spacing w:before="420" w:line="480" w:lineRule="exact"/>
      <w:ind w:hanging="300"/>
      <w:jc w:val="both"/>
    </w:pPr>
    <w:rPr>
      <w:b/>
      <w:bCs/>
      <w:sz w:val="27"/>
      <w:szCs w:val="27"/>
      <w:lang w:eastAsia="pl-PL"/>
    </w:rPr>
  </w:style>
  <w:style w:type="character" w:customStyle="1" w:styleId="Teksttreci4Bezpogrubienia">
    <w:name w:val="Tekst treści (4) + Bez pogrubienia"/>
    <w:basedOn w:val="Teksttreci4"/>
    <w:rsid w:val="00613630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xzvds">
    <w:name w:val="xzvds"/>
    <w:basedOn w:val="Normalny"/>
    <w:rsid w:val="00E42066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208ie">
    <w:name w:val="_208ie"/>
    <w:basedOn w:val="Normalny"/>
    <w:rsid w:val="00E42066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aliases w:val="Tekst treści + Calibri,9,5 pt,Kursywa"/>
    <w:basedOn w:val="Domylnaczcionkaakapitu"/>
    <w:uiPriority w:val="22"/>
    <w:qFormat/>
    <w:rsid w:val="00E42066"/>
    <w:rPr>
      <w:b/>
      <w:bCs/>
    </w:rPr>
  </w:style>
  <w:style w:type="character" w:customStyle="1" w:styleId="Teksttreci">
    <w:name w:val="Tekst treści_"/>
    <w:basedOn w:val="Domylnaczcionkaakapitu"/>
    <w:rsid w:val="00C008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KursywaOdstpy0pt">
    <w:name w:val="Tekst treści + Kursywa;Odstępy 0 pt"/>
    <w:basedOn w:val="Teksttreci"/>
    <w:rsid w:val="00C008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/>
    </w:rPr>
  </w:style>
  <w:style w:type="character" w:customStyle="1" w:styleId="Teksttreci0">
    <w:name w:val="Tekst treści"/>
    <w:basedOn w:val="Teksttreci"/>
    <w:rsid w:val="00C008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FranklinGothicHeavy85pt">
    <w:name w:val="Tekst treści + Franklin Gothic Heavy;8;5 pt"/>
    <w:basedOn w:val="Teksttreci"/>
    <w:rsid w:val="00633CD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Teksttreci4BezkursywyOdstpy0pt">
    <w:name w:val="Tekst treści (4) + Bez kursywy;Odstępy 0 pt"/>
    <w:basedOn w:val="Teksttreci4"/>
    <w:rsid w:val="00633C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aliases w:val="Puce tableau Znak"/>
    <w:link w:val="Akapitzlist"/>
    <w:uiPriority w:val="34"/>
    <w:qFormat/>
    <w:locked/>
    <w:rsid w:val="00BC69EF"/>
    <w:rPr>
      <w:rFonts w:eastAsia="Calibri" w:cs="Calibri"/>
      <w:sz w:val="24"/>
      <w:szCs w:val="22"/>
      <w:lang w:eastAsia="ar-SA"/>
    </w:rPr>
  </w:style>
  <w:style w:type="table" w:customStyle="1" w:styleId="Tabela-Siatka3">
    <w:name w:val="Tabela - Siatka3"/>
    <w:basedOn w:val="Standardowy"/>
    <w:next w:val="Tabela-Siatka"/>
    <w:uiPriority w:val="39"/>
    <w:rsid w:val="000E5B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B4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igindeksgrny">
    <w:name w:val="igindeksgrny"/>
    <w:basedOn w:val="Domylnaczcionkaakapitu"/>
    <w:rsid w:val="002F7BFC"/>
  </w:style>
  <w:style w:type="character" w:customStyle="1" w:styleId="Nagwek21">
    <w:name w:val="Nagłówek #2_"/>
    <w:link w:val="Nagwek22"/>
    <w:rsid w:val="00E426C3"/>
    <w:rPr>
      <w:b/>
      <w:bCs/>
      <w:sz w:val="22"/>
      <w:szCs w:val="22"/>
      <w:shd w:val="clear" w:color="auto" w:fill="FFFFFF"/>
    </w:rPr>
  </w:style>
  <w:style w:type="paragraph" w:customStyle="1" w:styleId="Nagwek22">
    <w:name w:val="Nagłówek #2"/>
    <w:basedOn w:val="Normalny"/>
    <w:link w:val="Nagwek21"/>
    <w:rsid w:val="00E426C3"/>
    <w:pPr>
      <w:widowControl w:val="0"/>
      <w:shd w:val="clear" w:color="auto" w:fill="FFFFFF"/>
      <w:suppressAutoHyphens w:val="0"/>
      <w:spacing w:before="240" w:after="360" w:line="0" w:lineRule="atLeast"/>
      <w:ind w:hanging="340"/>
      <w:jc w:val="both"/>
      <w:outlineLvl w:val="1"/>
    </w:pPr>
    <w:rPr>
      <w:b/>
      <w:bCs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E6254"/>
    <w:pPr>
      <w:spacing w:after="120"/>
    </w:pPr>
    <w:rPr>
      <w:rFonts w:eastAsiaTheme="minorEastAsia" w:cs="Garamond"/>
      <w:sz w:val="16"/>
      <w:szCs w:val="16"/>
    </w:rPr>
  </w:style>
  <w:style w:type="paragraph" w:styleId="Legenda">
    <w:name w:val="caption"/>
    <w:basedOn w:val="Normalny"/>
    <w:qFormat/>
    <w:rsid w:val="00E161EB"/>
    <w:pPr>
      <w:suppressLineNumbers/>
      <w:spacing w:before="120" w:after="120" w:line="360" w:lineRule="auto"/>
      <w:jc w:val="both"/>
    </w:pPr>
    <w:rPr>
      <w:rFonts w:ascii="Calibri" w:eastAsia="Calibri" w:hAnsi="Calibri" w:cs="Mangal"/>
      <w:i/>
      <w:iCs/>
      <w:color w:val="00000A"/>
      <w:lang w:eastAsia="en-US"/>
    </w:rPr>
  </w:style>
  <w:style w:type="character" w:styleId="Uwydatnienie">
    <w:name w:val="Emphasis"/>
    <w:basedOn w:val="Domylnaczcionkaakapitu"/>
    <w:uiPriority w:val="20"/>
    <w:qFormat/>
    <w:rsid w:val="00A92A34"/>
    <w:rPr>
      <w:i/>
      <w:iCs/>
    </w:rPr>
  </w:style>
  <w:style w:type="character" w:customStyle="1" w:styleId="st">
    <w:name w:val="st"/>
    <w:basedOn w:val="Domylnaczcionkaakapitu"/>
    <w:rsid w:val="00A92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42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455B5C-08B6-491D-AA87-C9897748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ZARZĄDZANIA SYSTEMAMI INFORMATYCZNYMI SŁUŻĄCYMI DO PRZETWARZANIA DANYCH OSOBOWYCH</vt:lpstr>
    </vt:vector>
  </TitlesOfParts>
  <Company>WIORiN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ZARZĄDZANIA SYSTEMAMI INFORMATYCZNYMI SŁUŻĄCYMI DO PRZETWARZANIA DANYCH OSOBOWYCH</dc:title>
  <dc:subject>Do Zarządzenia</dc:subject>
  <dc:creator>EW</dc:creator>
  <cp:lastModifiedBy>Agnieszka Lesiak</cp:lastModifiedBy>
  <cp:revision>3</cp:revision>
  <cp:lastPrinted>2022-03-11T08:29:00Z</cp:lastPrinted>
  <dcterms:created xsi:type="dcterms:W3CDTF">2022-11-07T08:39:00Z</dcterms:created>
  <dcterms:modified xsi:type="dcterms:W3CDTF">2022-11-07T09:53:00Z</dcterms:modified>
</cp:coreProperties>
</file>