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872B27" w14:textId="77777777" w:rsidR="009B2A8F" w:rsidRDefault="009B2A8F">
      <w:pPr>
        <w:suppressAutoHyphens w:val="0"/>
        <w:rPr>
          <w:sz w:val="22"/>
          <w:szCs w:val="22"/>
        </w:rPr>
      </w:pPr>
      <w:bookmarkStart w:id="0" w:name="_GoBack"/>
      <w:bookmarkEnd w:id="0"/>
    </w:p>
    <w:p w14:paraId="218F2F5E" w14:textId="77777777" w:rsidR="00343E6B" w:rsidRPr="009B2A8F" w:rsidRDefault="00343E6B" w:rsidP="00343E6B">
      <w:pPr>
        <w:spacing w:after="120" w:line="252" w:lineRule="auto"/>
        <w:jc w:val="center"/>
        <w:rPr>
          <w:b/>
          <w:bCs/>
          <w:sz w:val="22"/>
          <w:szCs w:val="22"/>
        </w:rPr>
      </w:pPr>
      <w:r w:rsidRPr="009B2A8F">
        <w:rPr>
          <w:b/>
          <w:bCs/>
          <w:sz w:val="22"/>
          <w:szCs w:val="22"/>
        </w:rPr>
        <w:t xml:space="preserve">WYMAGANIA DLA PODMIOTÓW PRZETWARZAJĄCYCH - ANKIETA 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703FB0" w:rsidRPr="00703FB0" w14:paraId="611382A6" w14:textId="77777777" w:rsidTr="000D2B3E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E578" w14:textId="77777777" w:rsidR="00703FB0" w:rsidRPr="00267EAC" w:rsidRDefault="00703FB0" w:rsidP="000B44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E88A" w14:textId="77777777" w:rsidR="00703FB0" w:rsidRPr="00267EAC" w:rsidRDefault="00703FB0" w:rsidP="000B44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Pytanie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B59A" w14:textId="77777777" w:rsidR="00703FB0" w:rsidRPr="00703FB0" w:rsidRDefault="00703FB0" w:rsidP="000B44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B4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Odpowiedź</w:t>
            </w:r>
          </w:p>
        </w:tc>
      </w:tr>
      <w:tr w:rsidR="000D2B3E" w:rsidRPr="00703FB0" w14:paraId="22495B76" w14:textId="77777777" w:rsidTr="00FF5E2C">
        <w:trPr>
          <w:trHeight w:val="8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812DD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8C17" w14:textId="77777777" w:rsidR="000D2B3E" w:rsidRPr="00267EAC" w:rsidRDefault="000D2B3E" w:rsidP="000D2B3E">
            <w:pPr>
              <w:suppressAutoHyphens w:val="0"/>
              <w:ind w:right="74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posiada opracowaną i zatwierdzoną politykę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261A" w14:textId="3F9CD627" w:rsidR="000D2B3E" w:rsidRPr="00703FB0" w:rsidRDefault="006B7EA7" w:rsidP="00ED5908">
            <w:pPr>
              <w:suppressAutoHyphens w:val="0"/>
              <w:ind w:hanging="35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Tak</w:t>
            </w:r>
          </w:p>
        </w:tc>
      </w:tr>
      <w:tr w:rsidR="000D2B3E" w:rsidRPr="00703FB0" w14:paraId="43438024" w14:textId="77777777" w:rsidTr="00FF5E2C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7131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5A66" w14:textId="77777777" w:rsidR="000D2B3E" w:rsidRPr="00267EAC" w:rsidRDefault="000D2B3E" w:rsidP="000D2B3E">
            <w:pPr>
              <w:suppressAutoHyphens w:val="0"/>
              <w:ind w:right="74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Czy podmiot ma powołanego Inspektora Ochrony Danych?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EB5F" w14:textId="7E0F8DCA" w:rsidR="000D2B3E" w:rsidRPr="00703FB0" w:rsidRDefault="006B7EA7" w:rsidP="00ED5908">
            <w:pPr>
              <w:suppressAutoHyphens w:val="0"/>
              <w:ind w:hanging="35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Tak</w:t>
            </w:r>
          </w:p>
        </w:tc>
      </w:tr>
      <w:tr w:rsidR="000D2B3E" w:rsidRPr="00703FB0" w14:paraId="31577850" w14:textId="77777777" w:rsidTr="000D2B3E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BCBF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B2CB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zgodnie z art. 29 RODO osoby wykonujące operacje na danych osobowych otrzymały od podmiotu przetwarzającego upoważnienia do przetwarzania danych, w których został określony w szczególności zakres przetwarzanych przez te osoby danych?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F38F" w14:textId="1D3B6859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0D06C4EB" w14:textId="77777777" w:rsidTr="00FF5E2C">
        <w:trPr>
          <w:trHeight w:val="9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F53DB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B446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prowadzi rejestr kategorii czynności przetwarzania zawierający wszystkie informacje wskazane   w art. 30 ust. 2 RODO?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D8B6" w14:textId="0B1ED64F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673F0651" w14:textId="77777777" w:rsidTr="00FF5E2C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D1627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CB82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jest w stanie wykazać przestrzeganie danych osobowych m. in. poprzez przedstawienie obowiązujących  u niego procedur i dokumentacji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FEF0" w14:textId="39103C1D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136410DF" w14:textId="77777777" w:rsidTr="000D2B3E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360D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8EC1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Czy podmiot przetwarzający zapewnia, aby nowozatrudniony pracownik przed podjęciem czynności związanych z przetwarzaniem danych osobowych został odpowiednio przeszkolony w tym zakresie i zapoznany z obowiązującymi przepisami prawa?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49AC" w14:textId="3EDEECD7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4A758C30" w14:textId="77777777" w:rsidTr="000D2B3E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F622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35E4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46DF" w14:textId="0930D8D0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216EEE46" w14:textId="77777777" w:rsidTr="000D2B3E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E99A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7C75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Czy pracownicy podmiotu przetwarzającego, którzy uczestniczą w operacjach przetwarzania danych osobowych zostali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upoważnieni i </w:t>
            </w: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zobowiązani do zachowania ich w tajemnicy lub poufności?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613B" w14:textId="31FA5BD6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0982FFDA" w14:textId="77777777" w:rsidTr="00FF5E2C">
        <w:trPr>
          <w:trHeight w:val="10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7C51A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4FD6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stosuje zatwierdzony kodeks postępowania, o którym mowa w art. 40 RODO lub zatwierdzony mechanizm certyfikacji, o którym mowa w art. 42 RODO?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92F7" w14:textId="6CA1E407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5E2FB9F3" w14:textId="77777777" w:rsidTr="000D2B3E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F3D0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2D15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5327" w14:textId="19B5BEBB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Nie</w:t>
            </w:r>
          </w:p>
        </w:tc>
      </w:tr>
      <w:tr w:rsidR="000D2B3E" w:rsidRPr="00703FB0" w14:paraId="24645BF1" w14:textId="77777777" w:rsidTr="000D2B3E">
        <w:trPr>
          <w:trHeight w:val="1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7900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F5BB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sz w:val="22"/>
                <w:szCs w:val="22"/>
                <w:lang w:eastAsia="pl-PL"/>
              </w:rPr>
              <w:t>Czy podmiot przetwarzający korzysta z usług tylko takich podmiotów zewnętrznych/podwykonawców, którzy zostali wcześniej przez niego sprawdzeni pod kątem zapewnienia odpowiedniego poziomu ochrony danych osobowych?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BCA8" w14:textId="6C62CBD8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0D2B3E" w:rsidRPr="00703FB0" w14:paraId="00C9F9DC" w14:textId="77777777" w:rsidTr="003924B7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7EE1D" w14:textId="77777777" w:rsidR="000D2B3E" w:rsidRPr="00267EAC" w:rsidRDefault="000D2B3E" w:rsidP="000D2B3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A5E7" w14:textId="77777777" w:rsidR="000D2B3E" w:rsidRPr="00267EAC" w:rsidRDefault="000D2B3E" w:rsidP="000D2B3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zastosowano środki kontroli dostępu fizycznego do budynku/budynków tylko dla autoryzowanego personelu?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60D0" w14:textId="25331B5A" w:rsidR="000D2B3E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FF5E2C" w:rsidRPr="00703FB0" w14:paraId="1C1280BD" w14:textId="77777777" w:rsidTr="003924B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32EC8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A1E6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wdraża nowe rozwiązania zgodnie z zasadą "</w:t>
            </w:r>
            <w:proofErr w:type="spellStart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privacy</w:t>
            </w:r>
            <w:proofErr w:type="spellEnd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by design"?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C16F" w14:textId="34AD052B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FF5E2C" w:rsidRPr="00703FB0" w14:paraId="5FC97BDF" w14:textId="77777777" w:rsidTr="003924B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9C18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E03FF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działa zgodnie z zasadą "</w:t>
            </w:r>
            <w:proofErr w:type="spellStart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privacy</w:t>
            </w:r>
            <w:proofErr w:type="spellEnd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by </w:t>
            </w:r>
            <w:proofErr w:type="spellStart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default</w:t>
            </w:r>
            <w:proofErr w:type="spellEnd"/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"?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2377" w14:textId="6CAC024F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FF5E2C" w:rsidRPr="00703FB0" w14:paraId="667F522D" w14:textId="77777777" w:rsidTr="00310F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0CBA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18EF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prowadzi ocenę skutków dla ochrony danych?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48BD" w14:textId="1DE179AD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FF5E2C" w:rsidRPr="00703FB0" w14:paraId="0BCDB6C4" w14:textId="77777777" w:rsidTr="00310F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682E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92C4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2BD1" w14:textId="6E05A7C1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</w:t>
            </w:r>
          </w:p>
        </w:tc>
      </w:tr>
      <w:tr w:rsidR="00FF5E2C" w:rsidRPr="00703FB0" w14:paraId="35322350" w14:textId="77777777" w:rsidTr="00310F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92C68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7C42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ma przeprowadzoną analizę ryzyka i czy występują u niego obszary wysokiego ryzyka?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A7CC" w14:textId="6A018302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Nie</w:t>
            </w:r>
          </w:p>
        </w:tc>
      </w:tr>
      <w:tr w:rsidR="00FF5E2C" w:rsidRPr="00703FB0" w14:paraId="1AFF9FF9" w14:textId="77777777" w:rsidTr="00310F7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849C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938A1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Jaki poziom ryzyka został określony dla procesu, który zostanie podmiotowi powierzony?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37CD" w14:textId="1A3FCDA8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Niskie</w:t>
            </w:r>
          </w:p>
        </w:tc>
      </w:tr>
      <w:tr w:rsidR="00FF5E2C" w:rsidRPr="00703FB0" w14:paraId="414357F7" w14:textId="77777777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788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B8F75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podmiot przestrzega warunków korzystania z usług innych podmiotów przetwarzających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0A6" w14:textId="2C324DD8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</w:tr>
      <w:tr w:rsidR="00FF5E2C" w:rsidRPr="00703FB0" w14:paraId="1516CEF9" w14:textId="77777777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7BB7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0548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w stosunku do pomiotu były zgłaszane naruszenia danych osobowych? Lub też, czy w ciągu ostatnich trzech lat, podmiot sam zgłaszał naruszenia do odpowiedniego urzędu (organu administracji publicznej)?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60EA" w14:textId="0C84E736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FF5E2C" w:rsidRPr="00703FB0" w14:paraId="0FBB7E3B" w14:textId="77777777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D165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3C63C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67EA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Czy wobec podmiotu w ostatnich 2 latach toczyły się lub się obecnie toczy jakieś postępowanie sądowe związane z przetwarzaniem danych osobowych lub naruszeniem dóbr osobistych?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F4FE" w14:textId="71CBEB14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Nie</w:t>
            </w:r>
          </w:p>
        </w:tc>
      </w:tr>
      <w:tr w:rsidR="00FF5E2C" w:rsidRPr="00703FB0" w14:paraId="7B8EA525" w14:textId="77777777" w:rsidTr="000D2B3E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5BA0" w14:textId="77777777" w:rsidR="00FF5E2C" w:rsidRPr="00267EAC" w:rsidRDefault="003924B7" w:rsidP="00FF5E2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5D9D2" w14:textId="77777777" w:rsidR="00FF5E2C" w:rsidRPr="00267EAC" w:rsidRDefault="00FF5E2C" w:rsidP="00FF5E2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Czy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podmiot</w:t>
            </w: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świadczył już, co najmniej raz, podobne usługi jak </w:t>
            </w:r>
            <w:r w:rsidR="003924B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 </w:t>
            </w:r>
            <w:r w:rsidRPr="000D2B3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zamówieniu? I jeśli tak, to od jak dawna działa na rynku?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3F2D" w14:textId="10A4CC39" w:rsidR="00FF5E2C" w:rsidRPr="00703FB0" w:rsidRDefault="00ED5908" w:rsidP="00ED590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Tak, od 2019r.</w:t>
            </w:r>
          </w:p>
        </w:tc>
      </w:tr>
    </w:tbl>
    <w:p w14:paraId="2A6269C3" w14:textId="77777777" w:rsidR="00D723EB" w:rsidRPr="009B2A8F" w:rsidRDefault="00D723EB" w:rsidP="0060219F">
      <w:pPr>
        <w:rPr>
          <w:sz w:val="22"/>
          <w:szCs w:val="22"/>
        </w:rPr>
      </w:pPr>
    </w:p>
    <w:sectPr w:rsidR="00D723EB" w:rsidRPr="009B2A8F" w:rsidSect="0060219F">
      <w:footerReference w:type="default" r:id="rId9"/>
      <w:pgSz w:w="11906" w:h="16838" w:code="9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CA15" w14:textId="77777777" w:rsidR="005341AB" w:rsidRDefault="005341AB">
      <w:r>
        <w:separator/>
      </w:r>
    </w:p>
  </w:endnote>
  <w:endnote w:type="continuationSeparator" w:id="0">
    <w:p w14:paraId="7920C3AF" w14:textId="77777777" w:rsidR="005341AB" w:rsidRDefault="0053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CHDK+TimesNew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40A26" w14:textId="77777777" w:rsidR="002B12C2" w:rsidRDefault="002B12C2">
    <w:pPr>
      <w:pStyle w:val="Stopka"/>
      <w:jc w:val="right"/>
    </w:pPr>
  </w:p>
  <w:p w14:paraId="38B5F898" w14:textId="77777777" w:rsidR="002B12C2" w:rsidRDefault="002B1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F3CA" w14:textId="77777777" w:rsidR="005341AB" w:rsidRDefault="005341AB">
      <w:r>
        <w:separator/>
      </w:r>
    </w:p>
  </w:footnote>
  <w:footnote w:type="continuationSeparator" w:id="0">
    <w:p w14:paraId="4BA91792" w14:textId="77777777" w:rsidR="005341AB" w:rsidRDefault="0053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eastAsia="Arial" w:hint="default"/>
        <w:kern w:val="1"/>
        <w:sz w:val="22"/>
        <w:szCs w:val="22"/>
        <w:lang w:eastAsia="hi-IN" w:bidi="hi-I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5.%6.%7.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6642555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  <w:b/>
        <w:i w:val="0"/>
        <w:iCs w:val="0"/>
        <w:color w:val="FF3333"/>
        <w:spacing w:val="-1"/>
        <w:kern w:val="1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HICHDK+TimesNewRoman"/>
        <w:kern w:val="1"/>
        <w:sz w:val="24"/>
        <w:szCs w:val="24"/>
        <w:lang w:eastAsia="hi-IN"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pacing w:val="-1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1"/>
      </w:rPr>
    </w:lvl>
  </w:abstractNum>
  <w:abstractNum w:abstractNumId="5" w15:restartNumberingAfterBreak="0">
    <w:nsid w:val="00000006"/>
    <w:multiLevelType w:val="singleLevel"/>
    <w:tmpl w:val="815AC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F75C203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spacing w:val="-1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 w:val="0"/>
        <w:spacing w:val="-1"/>
      </w:rPr>
    </w:lvl>
  </w:abstractNum>
  <w:abstractNum w:abstractNumId="8" w15:restartNumberingAfterBreak="0">
    <w:nsid w:val="00000009"/>
    <w:multiLevelType w:val="singleLevel"/>
    <w:tmpl w:val="B766514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1"/>
        <w:sz w:val="21"/>
        <w:szCs w:val="21"/>
      </w:rPr>
    </w:lvl>
  </w:abstractNum>
  <w:abstractNum w:abstractNumId="9" w15:restartNumberingAfterBreak="0">
    <w:nsid w:val="0000000A"/>
    <w:multiLevelType w:val="singleLevel"/>
    <w:tmpl w:val="4590F9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0000000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none"/>
      <w:pStyle w:val="CMSHeadL1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</w:rPr>
    </w:lvl>
    <w:lvl w:ilvl="1">
      <w:start w:val="1"/>
      <w:numFmt w:val="decimal"/>
      <w:lvlText w:val="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..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..%2.%3.%4"/>
      <w:lvlJc w:val="left"/>
      <w:pPr>
        <w:tabs>
          <w:tab w:val="num" w:pos="1701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2551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3402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7">
      <w:start w:val="1"/>
      <w:numFmt w:val="lowerLetter"/>
      <w:lvlText w:val="()%8"/>
      <w:lvlJc w:val="left"/>
      <w:pPr>
        <w:tabs>
          <w:tab w:val="num" w:pos="1701"/>
        </w:tabs>
        <w:ind w:left="1701" w:hanging="850"/>
      </w:pPr>
    </w:lvl>
    <w:lvl w:ilvl="8">
      <w:start w:val="1"/>
      <w:numFmt w:val="lowerRoman"/>
      <w:lvlText w:val="()%9"/>
      <w:lvlJc w:val="left"/>
      <w:pPr>
        <w:tabs>
          <w:tab w:val="num" w:pos="2552"/>
        </w:tabs>
        <w:ind w:left="2552" w:hanging="851"/>
      </w:pPr>
    </w:lvl>
  </w:abstractNum>
  <w:abstractNum w:abstractNumId="12" w15:restartNumberingAfterBreak="0">
    <w:nsid w:val="0000000F"/>
    <w:multiLevelType w:val="multilevel"/>
    <w:tmpl w:val="6910FF9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54" w:hanging="360"/>
      </w:pPr>
      <w:rPr>
        <w:rFonts w:cs="Times New Roman"/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79" w:hanging="765"/>
      </w:pPr>
      <w:rPr>
        <w:rFonts w:cs="Times New Roman"/>
        <w:b w:val="0"/>
        <w:bCs w:val="0"/>
        <w:i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4" w:hanging="18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  <w:iCs w:val="0"/>
        <w:spacing w:val="-1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ICHDK+TimesNewRoman" w:hint="default"/>
        <w:b w:val="0"/>
        <w:bCs w:val="0"/>
        <w:i w:val="0"/>
        <w:iCs w:val="0"/>
        <w:spacing w:val="-1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color w:val="000000"/>
        <w:spacing w:val="-1"/>
        <w:kern w:val="1"/>
        <w:sz w:val="16"/>
        <w:szCs w:val="16"/>
        <w:lang w:eastAsia="hi-IN" w:bidi="hi-IN"/>
      </w:rPr>
    </w:lvl>
  </w:abstractNum>
  <w:abstractNum w:abstractNumId="16" w15:restartNumberingAfterBreak="0">
    <w:nsid w:val="00000014"/>
    <w:multiLevelType w:val="singleLevel"/>
    <w:tmpl w:val="480A349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/>
        <w:spacing w:val="-1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821" w:hanging="360"/>
      </w:pPr>
      <w:rPr>
        <w:rFonts w:ascii="Times New Roman" w:hAnsi="Times New Roman" w:cs="Times New Roman" w:hint="default"/>
        <w:i/>
        <w:iCs/>
        <w:color w:val="FF3333"/>
        <w:spacing w:val="-1"/>
        <w:sz w:val="24"/>
        <w:szCs w:val="24"/>
        <w:shd w:val="clear" w:color="auto" w:fill="auto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iCs/>
        <w:color w:val="FF3333"/>
        <w:spacing w:val="-1"/>
        <w:sz w:val="20"/>
        <w:szCs w:val="20"/>
      </w:rPr>
    </w:lvl>
  </w:abstractNum>
  <w:abstractNum w:abstractNumId="19" w15:restartNumberingAfterBreak="0">
    <w:nsid w:val="01106FDA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524853"/>
    <w:multiLevelType w:val="hybridMultilevel"/>
    <w:tmpl w:val="9B88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B364E2"/>
    <w:multiLevelType w:val="hybridMultilevel"/>
    <w:tmpl w:val="CEFC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D45953"/>
    <w:multiLevelType w:val="hybridMultilevel"/>
    <w:tmpl w:val="EEF4B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DA2EE4"/>
    <w:multiLevelType w:val="hybridMultilevel"/>
    <w:tmpl w:val="472483B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049A39AE"/>
    <w:multiLevelType w:val="hybridMultilevel"/>
    <w:tmpl w:val="642AF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5413A3B"/>
    <w:multiLevelType w:val="hybridMultilevel"/>
    <w:tmpl w:val="12A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18DD8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524D73"/>
    <w:multiLevelType w:val="hybridMultilevel"/>
    <w:tmpl w:val="B4522F1E"/>
    <w:lvl w:ilvl="0" w:tplc="E9F2A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5A543B3"/>
    <w:multiLevelType w:val="hybridMultilevel"/>
    <w:tmpl w:val="55785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5C90D23"/>
    <w:multiLevelType w:val="hybridMultilevel"/>
    <w:tmpl w:val="410A7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6B75178"/>
    <w:multiLevelType w:val="hybridMultilevel"/>
    <w:tmpl w:val="4E68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0B5F46"/>
    <w:multiLevelType w:val="hybridMultilevel"/>
    <w:tmpl w:val="A95CD78E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0744768E"/>
    <w:multiLevelType w:val="hybridMultilevel"/>
    <w:tmpl w:val="CCA8E698"/>
    <w:lvl w:ilvl="0" w:tplc="0BA2A98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07684666"/>
    <w:multiLevelType w:val="hybridMultilevel"/>
    <w:tmpl w:val="A95CD78E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7D410C9"/>
    <w:multiLevelType w:val="hybridMultilevel"/>
    <w:tmpl w:val="3580D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86B18FA"/>
    <w:multiLevelType w:val="hybridMultilevel"/>
    <w:tmpl w:val="A4E0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D4543D"/>
    <w:multiLevelType w:val="multilevel"/>
    <w:tmpl w:val="EF8EC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3E42F2"/>
    <w:multiLevelType w:val="multilevel"/>
    <w:tmpl w:val="B596AE8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9693DAF"/>
    <w:multiLevelType w:val="hybridMultilevel"/>
    <w:tmpl w:val="37CE5A76"/>
    <w:lvl w:ilvl="0" w:tplc="C4A805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0A5C1AF4"/>
    <w:multiLevelType w:val="hybridMultilevel"/>
    <w:tmpl w:val="969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644476"/>
    <w:multiLevelType w:val="hybridMultilevel"/>
    <w:tmpl w:val="88F6D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AFE736F"/>
    <w:multiLevelType w:val="multilevel"/>
    <w:tmpl w:val="B596B89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738" w:firstLine="397"/>
      </w:pPr>
      <w:rPr>
        <w:rFonts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41" w15:restartNumberingAfterBreak="0">
    <w:nsid w:val="0B363941"/>
    <w:multiLevelType w:val="multilevel"/>
    <w:tmpl w:val="870C6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465F04"/>
    <w:multiLevelType w:val="hybridMultilevel"/>
    <w:tmpl w:val="8CB2F7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D523766"/>
    <w:multiLevelType w:val="multilevel"/>
    <w:tmpl w:val="25129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E713299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FAA0FDF"/>
    <w:multiLevelType w:val="multilevel"/>
    <w:tmpl w:val="1AC8B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0FC532FA"/>
    <w:multiLevelType w:val="singleLevel"/>
    <w:tmpl w:val="EE64107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7" w15:restartNumberingAfterBreak="0">
    <w:nsid w:val="10EA102E"/>
    <w:multiLevelType w:val="hybridMultilevel"/>
    <w:tmpl w:val="A1527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6754C6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11BB53D6"/>
    <w:multiLevelType w:val="hybridMultilevel"/>
    <w:tmpl w:val="CA1401BC"/>
    <w:lvl w:ilvl="0" w:tplc="B4665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13126E"/>
    <w:multiLevelType w:val="hybridMultilevel"/>
    <w:tmpl w:val="22FA2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2AA2D99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34025E3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14205589"/>
    <w:multiLevelType w:val="hybridMultilevel"/>
    <w:tmpl w:val="2A9CEB22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4" w15:restartNumberingAfterBreak="0">
    <w:nsid w:val="145C437D"/>
    <w:multiLevelType w:val="hybridMultilevel"/>
    <w:tmpl w:val="5CBAB8B2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4B64D5C"/>
    <w:multiLevelType w:val="hybridMultilevel"/>
    <w:tmpl w:val="34BEA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4BC32E3"/>
    <w:multiLevelType w:val="hybridMultilevel"/>
    <w:tmpl w:val="0DAA9B3C"/>
    <w:lvl w:ilvl="0" w:tplc="E3BC53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9F20F3"/>
    <w:multiLevelType w:val="multilevel"/>
    <w:tmpl w:val="A2CAB0A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6CD6BAE"/>
    <w:multiLevelType w:val="hybridMultilevel"/>
    <w:tmpl w:val="B2E8F532"/>
    <w:lvl w:ilvl="0" w:tplc="C47C74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74F7523"/>
    <w:multiLevelType w:val="hybridMultilevel"/>
    <w:tmpl w:val="DF9AC6CA"/>
    <w:lvl w:ilvl="0" w:tplc="BA7237E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7A0180E"/>
    <w:multiLevelType w:val="hybridMultilevel"/>
    <w:tmpl w:val="1DC80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7A121D0"/>
    <w:multiLevelType w:val="multilevel"/>
    <w:tmpl w:val="7060ACA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8FA6F5A"/>
    <w:multiLevelType w:val="hybridMultilevel"/>
    <w:tmpl w:val="27E4A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91A20C2"/>
    <w:multiLevelType w:val="singleLevel"/>
    <w:tmpl w:val="EE64107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64" w15:restartNumberingAfterBreak="0">
    <w:nsid w:val="193002C8"/>
    <w:multiLevelType w:val="hybridMultilevel"/>
    <w:tmpl w:val="E9089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9A172CF"/>
    <w:multiLevelType w:val="hybridMultilevel"/>
    <w:tmpl w:val="828CDDC6"/>
    <w:lvl w:ilvl="0" w:tplc="6E08C8C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A84701E"/>
    <w:multiLevelType w:val="multilevel"/>
    <w:tmpl w:val="01C05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AF97DC3"/>
    <w:multiLevelType w:val="multilevel"/>
    <w:tmpl w:val="1556CA1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C897D74"/>
    <w:multiLevelType w:val="hybridMultilevel"/>
    <w:tmpl w:val="52B66598"/>
    <w:lvl w:ilvl="0" w:tplc="7F986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CD13A19"/>
    <w:multiLevelType w:val="multilevel"/>
    <w:tmpl w:val="73482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0" w15:restartNumberingAfterBreak="0">
    <w:nsid w:val="1DF628AA"/>
    <w:multiLevelType w:val="hybridMultilevel"/>
    <w:tmpl w:val="51CC8B78"/>
    <w:lvl w:ilvl="0" w:tplc="C47C74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DF90C53"/>
    <w:multiLevelType w:val="hybridMultilevel"/>
    <w:tmpl w:val="724AE5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E7D6925"/>
    <w:multiLevelType w:val="hybridMultilevel"/>
    <w:tmpl w:val="F0F6D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A846CB"/>
    <w:multiLevelType w:val="hybridMultilevel"/>
    <w:tmpl w:val="B324060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1EDA3673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F4C6588"/>
    <w:multiLevelType w:val="multilevel"/>
    <w:tmpl w:val="BAAE59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1FB8046E"/>
    <w:multiLevelType w:val="hybridMultilevel"/>
    <w:tmpl w:val="6E202032"/>
    <w:lvl w:ilvl="0" w:tplc="854E631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FEA0794"/>
    <w:multiLevelType w:val="hybridMultilevel"/>
    <w:tmpl w:val="B4522F1E"/>
    <w:lvl w:ilvl="0" w:tplc="E9F2A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03433D4"/>
    <w:multiLevelType w:val="hybridMultilevel"/>
    <w:tmpl w:val="6E82CED0"/>
    <w:lvl w:ilvl="0" w:tplc="A12C8926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04B11A1"/>
    <w:multiLevelType w:val="multilevel"/>
    <w:tmpl w:val="F746E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0F91B7C"/>
    <w:multiLevelType w:val="hybridMultilevel"/>
    <w:tmpl w:val="870687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12F3B2B"/>
    <w:multiLevelType w:val="hybridMultilevel"/>
    <w:tmpl w:val="3A623930"/>
    <w:lvl w:ilvl="0" w:tplc="04150017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2" w15:restartNumberingAfterBreak="0">
    <w:nsid w:val="212F431D"/>
    <w:multiLevelType w:val="hybridMultilevel"/>
    <w:tmpl w:val="2D64B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1834B33"/>
    <w:multiLevelType w:val="hybridMultilevel"/>
    <w:tmpl w:val="311EC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1FE5379"/>
    <w:multiLevelType w:val="hybridMultilevel"/>
    <w:tmpl w:val="CFFC9AC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5" w15:restartNumberingAfterBreak="0">
    <w:nsid w:val="22610FA4"/>
    <w:multiLevelType w:val="hybridMultilevel"/>
    <w:tmpl w:val="7E725756"/>
    <w:lvl w:ilvl="0" w:tplc="B4665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9743EE"/>
    <w:multiLevelType w:val="hybridMultilevel"/>
    <w:tmpl w:val="1E02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3372308"/>
    <w:multiLevelType w:val="multilevel"/>
    <w:tmpl w:val="5F10702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5044D73"/>
    <w:multiLevelType w:val="hybridMultilevel"/>
    <w:tmpl w:val="D9D8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5A02630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6147DDE"/>
    <w:multiLevelType w:val="hybridMultilevel"/>
    <w:tmpl w:val="EEF4B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BD4D43"/>
    <w:multiLevelType w:val="multilevel"/>
    <w:tmpl w:val="D12A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6C03DFC"/>
    <w:multiLevelType w:val="hybridMultilevel"/>
    <w:tmpl w:val="ACD292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7B62847"/>
    <w:multiLevelType w:val="hybridMultilevel"/>
    <w:tmpl w:val="A5D66D2E"/>
    <w:lvl w:ilvl="0" w:tplc="7F986A7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8087763"/>
    <w:multiLevelType w:val="hybridMultilevel"/>
    <w:tmpl w:val="83E6A3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287130F7"/>
    <w:multiLevelType w:val="hybridMultilevel"/>
    <w:tmpl w:val="11DC9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9456EC3"/>
    <w:multiLevelType w:val="hybridMultilevel"/>
    <w:tmpl w:val="0BB2E8B6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29AD7986"/>
    <w:multiLevelType w:val="multilevel"/>
    <w:tmpl w:val="4B348AE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29FA25AC"/>
    <w:multiLevelType w:val="hybridMultilevel"/>
    <w:tmpl w:val="5CBAB8B2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A111500"/>
    <w:multiLevelType w:val="multilevel"/>
    <w:tmpl w:val="7704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A745188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A7F0FAD"/>
    <w:multiLevelType w:val="multilevel"/>
    <w:tmpl w:val="73482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2" w15:restartNumberingAfterBreak="0">
    <w:nsid w:val="2AFE0A06"/>
    <w:multiLevelType w:val="multilevel"/>
    <w:tmpl w:val="A2C0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C2377BF"/>
    <w:multiLevelType w:val="hybridMultilevel"/>
    <w:tmpl w:val="EC9CC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C2A0519"/>
    <w:multiLevelType w:val="multilevel"/>
    <w:tmpl w:val="5ECAC7F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2C904CDD"/>
    <w:multiLevelType w:val="singleLevel"/>
    <w:tmpl w:val="D3DE7F04"/>
    <w:lvl w:ilvl="0">
      <w:start w:val="1"/>
      <w:numFmt w:val="decimal"/>
      <w:lvlText w:val="(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6" w15:restartNumberingAfterBreak="0">
    <w:nsid w:val="2C9C1080"/>
    <w:multiLevelType w:val="hybridMultilevel"/>
    <w:tmpl w:val="617C3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B9404D"/>
    <w:multiLevelType w:val="hybridMultilevel"/>
    <w:tmpl w:val="C470B3BC"/>
    <w:lvl w:ilvl="0" w:tplc="EF8665B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41CA54CC">
      <w:start w:val="1"/>
      <w:numFmt w:val="decimal"/>
      <w:lvlText w:val="%2)"/>
      <w:lvlJc w:val="left"/>
      <w:pPr>
        <w:ind w:left="1103" w:hanging="360"/>
      </w:pPr>
      <w:rPr>
        <w:rFonts w:hint="default"/>
      </w:rPr>
    </w:lvl>
    <w:lvl w:ilvl="2" w:tplc="D5222D00">
      <w:start w:val="1"/>
      <w:numFmt w:val="lowerLetter"/>
      <w:lvlText w:val="%3)"/>
      <w:lvlJc w:val="left"/>
      <w:pPr>
        <w:ind w:left="2003" w:hanging="360"/>
      </w:pPr>
      <w:rPr>
        <w:rFonts w:hint="default"/>
      </w:rPr>
    </w:lvl>
    <w:lvl w:ilvl="3" w:tplc="2C24ED10" w:tentative="1">
      <w:start w:val="1"/>
      <w:numFmt w:val="decimal"/>
      <w:lvlText w:val="%4."/>
      <w:lvlJc w:val="left"/>
      <w:pPr>
        <w:ind w:left="2543" w:hanging="360"/>
      </w:pPr>
    </w:lvl>
    <w:lvl w:ilvl="4" w:tplc="4704C768" w:tentative="1">
      <w:start w:val="1"/>
      <w:numFmt w:val="lowerLetter"/>
      <w:lvlText w:val="%5."/>
      <w:lvlJc w:val="left"/>
      <w:pPr>
        <w:ind w:left="3263" w:hanging="360"/>
      </w:pPr>
    </w:lvl>
    <w:lvl w:ilvl="5" w:tplc="64CE9C66" w:tentative="1">
      <w:start w:val="1"/>
      <w:numFmt w:val="lowerRoman"/>
      <w:lvlText w:val="%6."/>
      <w:lvlJc w:val="right"/>
      <w:pPr>
        <w:ind w:left="3983" w:hanging="180"/>
      </w:pPr>
    </w:lvl>
    <w:lvl w:ilvl="6" w:tplc="64EACF74" w:tentative="1">
      <w:start w:val="1"/>
      <w:numFmt w:val="decimal"/>
      <w:lvlText w:val="%7."/>
      <w:lvlJc w:val="left"/>
      <w:pPr>
        <w:ind w:left="4703" w:hanging="360"/>
      </w:pPr>
    </w:lvl>
    <w:lvl w:ilvl="7" w:tplc="2D347F9E" w:tentative="1">
      <w:start w:val="1"/>
      <w:numFmt w:val="lowerLetter"/>
      <w:lvlText w:val="%8."/>
      <w:lvlJc w:val="left"/>
      <w:pPr>
        <w:ind w:left="5423" w:hanging="360"/>
      </w:pPr>
    </w:lvl>
    <w:lvl w:ilvl="8" w:tplc="70D63750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8" w15:restartNumberingAfterBreak="0">
    <w:nsid w:val="2E553A50"/>
    <w:multiLevelType w:val="hybridMultilevel"/>
    <w:tmpl w:val="4AFE885C"/>
    <w:lvl w:ilvl="0" w:tplc="AE56C7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FD53D85"/>
    <w:multiLevelType w:val="hybridMultilevel"/>
    <w:tmpl w:val="AAE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07379F"/>
    <w:multiLevelType w:val="hybridMultilevel"/>
    <w:tmpl w:val="333CE902"/>
    <w:lvl w:ilvl="0" w:tplc="A2503F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0197E24"/>
    <w:multiLevelType w:val="hybridMultilevel"/>
    <w:tmpl w:val="D7F6B5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03F2974"/>
    <w:multiLevelType w:val="hybridMultilevel"/>
    <w:tmpl w:val="0A6E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06249A2"/>
    <w:multiLevelType w:val="hybridMultilevel"/>
    <w:tmpl w:val="3E8E39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3034B260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30916CB7"/>
    <w:multiLevelType w:val="hybridMultilevel"/>
    <w:tmpl w:val="AD1A7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30A0356F"/>
    <w:multiLevelType w:val="hybridMultilevel"/>
    <w:tmpl w:val="4BD6CA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0D106AD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188793D"/>
    <w:multiLevelType w:val="multilevel"/>
    <w:tmpl w:val="EC38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9" w15:restartNumberingAfterBreak="0">
    <w:nsid w:val="31A717AC"/>
    <w:multiLevelType w:val="multilevel"/>
    <w:tmpl w:val="4AC833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0" w15:restartNumberingAfterBreak="0">
    <w:nsid w:val="31EA1FD5"/>
    <w:multiLevelType w:val="multilevel"/>
    <w:tmpl w:val="DC4CE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1" w15:restartNumberingAfterBreak="0">
    <w:nsid w:val="320F29A4"/>
    <w:multiLevelType w:val="hybridMultilevel"/>
    <w:tmpl w:val="1D2A5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520DD4"/>
    <w:multiLevelType w:val="hybridMultilevel"/>
    <w:tmpl w:val="8BF827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3BB4CB8"/>
    <w:multiLevelType w:val="hybridMultilevel"/>
    <w:tmpl w:val="681A264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4" w15:restartNumberingAfterBreak="0">
    <w:nsid w:val="33D10CF2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34F02B6E"/>
    <w:multiLevelType w:val="hybridMultilevel"/>
    <w:tmpl w:val="AF9809A2"/>
    <w:lvl w:ilvl="0" w:tplc="C47C744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54A0A06"/>
    <w:multiLevelType w:val="hybridMultilevel"/>
    <w:tmpl w:val="13E0D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6372BFC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3716048E"/>
    <w:multiLevelType w:val="singleLevel"/>
    <w:tmpl w:val="9AF07CFC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9" w15:restartNumberingAfterBreak="0">
    <w:nsid w:val="37381C62"/>
    <w:multiLevelType w:val="hybridMultilevel"/>
    <w:tmpl w:val="D9F88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7655872"/>
    <w:multiLevelType w:val="multilevel"/>
    <w:tmpl w:val="54F82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377C4521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8ED1939"/>
    <w:multiLevelType w:val="multilevel"/>
    <w:tmpl w:val="05083C2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33" w15:restartNumberingAfterBreak="0">
    <w:nsid w:val="39844E59"/>
    <w:multiLevelType w:val="hybridMultilevel"/>
    <w:tmpl w:val="72E2AD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997276A"/>
    <w:multiLevelType w:val="hybridMultilevel"/>
    <w:tmpl w:val="A53C5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0638AA"/>
    <w:multiLevelType w:val="multilevel"/>
    <w:tmpl w:val="7CEE334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3A922135"/>
    <w:multiLevelType w:val="hybridMultilevel"/>
    <w:tmpl w:val="AACE40D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7" w15:restartNumberingAfterBreak="0">
    <w:nsid w:val="3B711953"/>
    <w:multiLevelType w:val="hybridMultilevel"/>
    <w:tmpl w:val="D402F8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 w15:restartNumberingAfterBreak="0">
    <w:nsid w:val="3B9C013F"/>
    <w:multiLevelType w:val="hybridMultilevel"/>
    <w:tmpl w:val="BF3E2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AF61E5"/>
    <w:multiLevelType w:val="hybridMultilevel"/>
    <w:tmpl w:val="4EE87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BFB3F93"/>
    <w:multiLevelType w:val="hybridMultilevel"/>
    <w:tmpl w:val="0852A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D8B2F92"/>
    <w:multiLevelType w:val="hybridMultilevel"/>
    <w:tmpl w:val="0704A51A"/>
    <w:lvl w:ilvl="0" w:tplc="6F884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92501E"/>
    <w:multiLevelType w:val="hybridMultilevel"/>
    <w:tmpl w:val="8870A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EC7076D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0872C11"/>
    <w:multiLevelType w:val="hybridMultilevel"/>
    <w:tmpl w:val="C0C8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B47E03"/>
    <w:multiLevelType w:val="hybridMultilevel"/>
    <w:tmpl w:val="756048EA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41576BF4"/>
    <w:multiLevelType w:val="hybridMultilevel"/>
    <w:tmpl w:val="62A81D86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7" w15:restartNumberingAfterBreak="0">
    <w:nsid w:val="417C7CF2"/>
    <w:multiLevelType w:val="multilevel"/>
    <w:tmpl w:val="1962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684D8A"/>
    <w:multiLevelType w:val="hybridMultilevel"/>
    <w:tmpl w:val="36EEB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28A60DA"/>
    <w:multiLevelType w:val="hybridMultilevel"/>
    <w:tmpl w:val="81701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F86B29"/>
    <w:multiLevelType w:val="hybridMultilevel"/>
    <w:tmpl w:val="C534092E"/>
    <w:lvl w:ilvl="0" w:tplc="04150017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1" w15:restartNumberingAfterBreak="0">
    <w:nsid w:val="440C45A2"/>
    <w:multiLevelType w:val="hybridMultilevel"/>
    <w:tmpl w:val="AD5E6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665587D"/>
    <w:multiLevelType w:val="multilevel"/>
    <w:tmpl w:val="9962C72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466C6A70"/>
    <w:multiLevelType w:val="hybridMultilevel"/>
    <w:tmpl w:val="0FB26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8FA5F5F"/>
    <w:multiLevelType w:val="hybridMultilevel"/>
    <w:tmpl w:val="7F88F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95A3B73"/>
    <w:multiLevelType w:val="hybridMultilevel"/>
    <w:tmpl w:val="B7D2700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6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A0F5E6F"/>
    <w:multiLevelType w:val="hybridMultilevel"/>
    <w:tmpl w:val="1846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A7A7742"/>
    <w:multiLevelType w:val="multilevel"/>
    <w:tmpl w:val="BFC207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4B345467"/>
    <w:multiLevelType w:val="multilevel"/>
    <w:tmpl w:val="53CE7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0" w15:restartNumberingAfterBreak="0">
    <w:nsid w:val="4D4758A3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EA6014D"/>
    <w:multiLevelType w:val="multilevel"/>
    <w:tmpl w:val="1598A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62" w15:restartNumberingAfterBreak="0">
    <w:nsid w:val="502C7D6F"/>
    <w:multiLevelType w:val="multilevel"/>
    <w:tmpl w:val="DDD280B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190552E"/>
    <w:multiLevelType w:val="hybridMultilevel"/>
    <w:tmpl w:val="67A6E99E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51CA6A80"/>
    <w:multiLevelType w:val="hybridMultilevel"/>
    <w:tmpl w:val="1850133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5" w15:restartNumberingAfterBreak="0">
    <w:nsid w:val="53AB0DA8"/>
    <w:multiLevelType w:val="hybridMultilevel"/>
    <w:tmpl w:val="31B0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3AE0DAE"/>
    <w:multiLevelType w:val="hybridMultilevel"/>
    <w:tmpl w:val="1DD0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3F93D79"/>
    <w:multiLevelType w:val="hybridMultilevel"/>
    <w:tmpl w:val="174CFF44"/>
    <w:lvl w:ilvl="0" w:tplc="9064F6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546B51AB"/>
    <w:multiLevelType w:val="hybridMultilevel"/>
    <w:tmpl w:val="9C108A76"/>
    <w:lvl w:ilvl="0" w:tplc="4A94A6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4CE3B68"/>
    <w:multiLevelType w:val="hybridMultilevel"/>
    <w:tmpl w:val="1714D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55E41FB"/>
    <w:multiLevelType w:val="hybridMultilevel"/>
    <w:tmpl w:val="5DA602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5601DB6"/>
    <w:multiLevelType w:val="hybridMultilevel"/>
    <w:tmpl w:val="AFB2F4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5F13F4B"/>
    <w:multiLevelType w:val="hybridMultilevel"/>
    <w:tmpl w:val="6AACB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D74534"/>
    <w:multiLevelType w:val="hybridMultilevel"/>
    <w:tmpl w:val="81E482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57117E6A"/>
    <w:multiLevelType w:val="multilevel"/>
    <w:tmpl w:val="F09EA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75" w15:restartNumberingAfterBreak="0">
    <w:nsid w:val="574C4A5A"/>
    <w:multiLevelType w:val="hybridMultilevel"/>
    <w:tmpl w:val="46221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581B53F9"/>
    <w:multiLevelType w:val="multilevel"/>
    <w:tmpl w:val="7CEE334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584F1577"/>
    <w:multiLevelType w:val="hybridMultilevel"/>
    <w:tmpl w:val="2B5487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59600F4F"/>
    <w:multiLevelType w:val="multilevel"/>
    <w:tmpl w:val="76643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59D16DB8"/>
    <w:multiLevelType w:val="singleLevel"/>
    <w:tmpl w:val="D3DE7F04"/>
    <w:lvl w:ilvl="0">
      <w:start w:val="1"/>
      <w:numFmt w:val="decimal"/>
      <w:lvlText w:val="(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0" w15:restartNumberingAfterBreak="0">
    <w:nsid w:val="5A181F5F"/>
    <w:multiLevelType w:val="hybridMultilevel"/>
    <w:tmpl w:val="903E4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A890141"/>
    <w:multiLevelType w:val="multilevel"/>
    <w:tmpl w:val="8EE2130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abstractNum w:abstractNumId="182" w15:restartNumberingAfterBreak="0">
    <w:nsid w:val="5A9421F5"/>
    <w:multiLevelType w:val="hybridMultilevel"/>
    <w:tmpl w:val="F4FC3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ACD31A7"/>
    <w:multiLevelType w:val="multilevel"/>
    <w:tmpl w:val="0E0A0F0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84" w15:restartNumberingAfterBreak="0">
    <w:nsid w:val="5AD865A1"/>
    <w:multiLevelType w:val="multilevel"/>
    <w:tmpl w:val="33BAEC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5B4E7631"/>
    <w:multiLevelType w:val="hybridMultilevel"/>
    <w:tmpl w:val="0FB26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5B7A198D"/>
    <w:multiLevelType w:val="hybridMultilevel"/>
    <w:tmpl w:val="89ECAD22"/>
    <w:lvl w:ilvl="0" w:tplc="04150017">
      <w:start w:val="1"/>
      <w:numFmt w:val="lowerLetter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7" w15:restartNumberingAfterBreak="0">
    <w:nsid w:val="5C0E5459"/>
    <w:multiLevelType w:val="hybridMultilevel"/>
    <w:tmpl w:val="4EE87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D001991"/>
    <w:multiLevelType w:val="multilevel"/>
    <w:tmpl w:val="B998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D170758"/>
    <w:multiLevelType w:val="hybridMultilevel"/>
    <w:tmpl w:val="85B86640"/>
    <w:lvl w:ilvl="0" w:tplc="332202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0" w15:restartNumberingAfterBreak="0">
    <w:nsid w:val="5E03565A"/>
    <w:multiLevelType w:val="hybridMultilevel"/>
    <w:tmpl w:val="67A6E99E"/>
    <w:lvl w:ilvl="0" w:tplc="DD1AB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5E5646DF"/>
    <w:multiLevelType w:val="hybridMultilevel"/>
    <w:tmpl w:val="5F221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EE40887"/>
    <w:multiLevelType w:val="singleLevel"/>
    <w:tmpl w:val="9AF07CFC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3" w15:restartNumberingAfterBreak="0">
    <w:nsid w:val="603C1DFD"/>
    <w:multiLevelType w:val="hybridMultilevel"/>
    <w:tmpl w:val="0DAA9B3C"/>
    <w:lvl w:ilvl="0" w:tplc="E3BC53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2B32CE6"/>
    <w:multiLevelType w:val="hybridMultilevel"/>
    <w:tmpl w:val="4AB20D6A"/>
    <w:lvl w:ilvl="0" w:tplc="EF0AFF46">
      <w:start w:val="1"/>
      <w:numFmt w:val="decimal"/>
      <w:lvlText w:val="%1)"/>
      <w:lvlJc w:val="left"/>
      <w:pPr>
        <w:ind w:left="740" w:hanging="360"/>
      </w:pPr>
      <w:rPr>
        <w:b w:val="0"/>
      </w:rPr>
    </w:lvl>
    <w:lvl w:ilvl="1" w:tplc="027826BE">
      <w:start w:val="1"/>
      <w:numFmt w:val="bullet"/>
      <w:lvlText w:val=""/>
      <w:lvlJc w:val="left"/>
      <w:pPr>
        <w:ind w:left="14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5" w15:restartNumberingAfterBreak="0">
    <w:nsid w:val="64C21FE7"/>
    <w:multiLevelType w:val="hybridMultilevel"/>
    <w:tmpl w:val="108073CC"/>
    <w:lvl w:ilvl="0" w:tplc="94505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B1045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5512BB1"/>
    <w:multiLevelType w:val="multilevel"/>
    <w:tmpl w:val="980C7A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66D2576F"/>
    <w:multiLevelType w:val="multilevel"/>
    <w:tmpl w:val="E7E6DEC6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8" w15:restartNumberingAfterBreak="0">
    <w:nsid w:val="67C53DEC"/>
    <w:multiLevelType w:val="hybridMultilevel"/>
    <w:tmpl w:val="A654884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9" w15:restartNumberingAfterBreak="0">
    <w:nsid w:val="68067EC3"/>
    <w:multiLevelType w:val="hybridMultilevel"/>
    <w:tmpl w:val="1714D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B5F5809"/>
    <w:multiLevelType w:val="hybridMultilevel"/>
    <w:tmpl w:val="43FA4DF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1" w15:restartNumberingAfterBreak="0">
    <w:nsid w:val="6CDB67E3"/>
    <w:multiLevelType w:val="hybridMultilevel"/>
    <w:tmpl w:val="6598E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6E933ADA"/>
    <w:multiLevelType w:val="hybridMultilevel"/>
    <w:tmpl w:val="D8421C54"/>
    <w:lvl w:ilvl="0" w:tplc="449473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6FAB4E17"/>
    <w:multiLevelType w:val="multilevel"/>
    <w:tmpl w:val="1B0C140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04" w15:restartNumberingAfterBreak="0">
    <w:nsid w:val="6FBF331D"/>
    <w:multiLevelType w:val="hybridMultilevel"/>
    <w:tmpl w:val="B16E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6FC23985"/>
    <w:multiLevelType w:val="multilevel"/>
    <w:tmpl w:val="BE1CD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0C635D5"/>
    <w:multiLevelType w:val="hybridMultilevel"/>
    <w:tmpl w:val="1C02D7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DB5E58"/>
    <w:multiLevelType w:val="hybridMultilevel"/>
    <w:tmpl w:val="23E6AE14"/>
    <w:lvl w:ilvl="0" w:tplc="7F986A7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264476F"/>
    <w:multiLevelType w:val="hybridMultilevel"/>
    <w:tmpl w:val="83D62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27C5599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3BB2F31"/>
    <w:multiLevelType w:val="hybridMultilevel"/>
    <w:tmpl w:val="B4522F1E"/>
    <w:lvl w:ilvl="0" w:tplc="E9F2A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74343CAD"/>
    <w:multiLevelType w:val="multilevel"/>
    <w:tmpl w:val="E11482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2" w15:restartNumberingAfterBreak="0">
    <w:nsid w:val="76084FF6"/>
    <w:multiLevelType w:val="hybridMultilevel"/>
    <w:tmpl w:val="C0061F48"/>
    <w:lvl w:ilvl="0" w:tplc="7F986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6183CE1"/>
    <w:multiLevelType w:val="multilevel"/>
    <w:tmpl w:val="3762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4" w15:restartNumberingAfterBreak="0">
    <w:nsid w:val="76544A3B"/>
    <w:multiLevelType w:val="hybridMultilevel"/>
    <w:tmpl w:val="F45E4A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5" w15:restartNumberingAfterBreak="0">
    <w:nsid w:val="76B3121A"/>
    <w:multiLevelType w:val="multilevel"/>
    <w:tmpl w:val="AD6EE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6" w15:restartNumberingAfterBreak="0">
    <w:nsid w:val="77A53746"/>
    <w:multiLevelType w:val="multilevel"/>
    <w:tmpl w:val="E99CA8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8593D19"/>
    <w:multiLevelType w:val="hybridMultilevel"/>
    <w:tmpl w:val="4B567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8" w15:restartNumberingAfterBreak="0">
    <w:nsid w:val="78CA2416"/>
    <w:multiLevelType w:val="hybridMultilevel"/>
    <w:tmpl w:val="C0F4E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9201F04"/>
    <w:multiLevelType w:val="singleLevel"/>
    <w:tmpl w:val="B52CEA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0" w15:restartNumberingAfterBreak="0">
    <w:nsid w:val="79795F3B"/>
    <w:multiLevelType w:val="hybridMultilevel"/>
    <w:tmpl w:val="D1623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9EA60FC"/>
    <w:multiLevelType w:val="hybridMultilevel"/>
    <w:tmpl w:val="FB544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9EA6AA7"/>
    <w:multiLevelType w:val="multilevel"/>
    <w:tmpl w:val="C4965AD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7AC52AF0"/>
    <w:multiLevelType w:val="hybridMultilevel"/>
    <w:tmpl w:val="AFB2F4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B0719BB"/>
    <w:multiLevelType w:val="hybridMultilevel"/>
    <w:tmpl w:val="9EE89CA8"/>
    <w:lvl w:ilvl="0" w:tplc="7F986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BCC2564"/>
    <w:multiLevelType w:val="hybridMultilevel"/>
    <w:tmpl w:val="5C30F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BD86BDD"/>
    <w:multiLevelType w:val="hybridMultilevel"/>
    <w:tmpl w:val="8D848C9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7" w15:restartNumberingAfterBreak="0">
    <w:nsid w:val="7C9A0302"/>
    <w:multiLevelType w:val="multilevel"/>
    <w:tmpl w:val="B864736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7D241200"/>
    <w:multiLevelType w:val="multilevel"/>
    <w:tmpl w:val="308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7D2C4CBA"/>
    <w:multiLevelType w:val="hybridMultilevel"/>
    <w:tmpl w:val="1A522ABE"/>
    <w:lvl w:ilvl="0" w:tplc="3B42D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7DF204B9"/>
    <w:multiLevelType w:val="multilevel"/>
    <w:tmpl w:val="73482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31" w15:restartNumberingAfterBreak="0">
    <w:nsid w:val="7E13794C"/>
    <w:multiLevelType w:val="hybridMultilevel"/>
    <w:tmpl w:val="108073CC"/>
    <w:lvl w:ilvl="0" w:tplc="94505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B1045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7E8B721E"/>
    <w:multiLevelType w:val="multilevel"/>
    <w:tmpl w:val="BE740E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97"/>
  </w:num>
  <w:num w:numId="4">
    <w:abstractNumId w:val="40"/>
  </w:num>
  <w:num w:numId="5">
    <w:abstractNumId w:val="56"/>
  </w:num>
  <w:num w:numId="6">
    <w:abstractNumId w:val="206"/>
  </w:num>
  <w:num w:numId="7">
    <w:abstractNumId w:val="71"/>
  </w:num>
  <w:num w:numId="8">
    <w:abstractNumId w:val="142"/>
  </w:num>
  <w:num w:numId="9">
    <w:abstractNumId w:val="50"/>
  </w:num>
  <w:num w:numId="10">
    <w:abstractNumId w:val="143"/>
  </w:num>
  <w:num w:numId="11">
    <w:abstractNumId w:val="160"/>
  </w:num>
  <w:num w:numId="12">
    <w:abstractNumId w:val="193"/>
  </w:num>
  <w:num w:numId="13">
    <w:abstractNumId w:val="140"/>
  </w:num>
  <w:num w:numId="14">
    <w:abstractNumId w:val="220"/>
  </w:num>
  <w:num w:numId="15">
    <w:abstractNumId w:val="51"/>
  </w:num>
  <w:num w:numId="16">
    <w:abstractNumId w:val="209"/>
  </w:num>
  <w:num w:numId="17">
    <w:abstractNumId w:val="131"/>
  </w:num>
  <w:num w:numId="18">
    <w:abstractNumId w:val="74"/>
  </w:num>
  <w:num w:numId="19">
    <w:abstractNumId w:val="109"/>
  </w:num>
  <w:num w:numId="20">
    <w:abstractNumId w:val="89"/>
  </w:num>
  <w:num w:numId="21">
    <w:abstractNumId w:val="117"/>
  </w:num>
  <w:num w:numId="22">
    <w:abstractNumId w:val="121"/>
  </w:num>
  <w:num w:numId="23">
    <w:abstractNumId w:val="229"/>
  </w:num>
  <w:num w:numId="24">
    <w:abstractNumId w:val="2"/>
  </w:num>
  <w:num w:numId="25">
    <w:abstractNumId w:val="5"/>
  </w:num>
  <w:num w:numId="26">
    <w:abstractNumId w:val="144"/>
  </w:num>
  <w:num w:numId="27">
    <w:abstractNumId w:val="90"/>
  </w:num>
  <w:num w:numId="28">
    <w:abstractNumId w:val="25"/>
  </w:num>
  <w:num w:numId="29">
    <w:abstractNumId w:val="162"/>
  </w:num>
  <w:num w:numId="30">
    <w:abstractNumId w:val="43"/>
  </w:num>
  <w:num w:numId="31">
    <w:abstractNumId w:val="20"/>
  </w:num>
  <w:num w:numId="32">
    <w:abstractNumId w:val="113"/>
  </w:num>
  <w:num w:numId="33">
    <w:abstractNumId w:val="141"/>
  </w:num>
  <w:num w:numId="34">
    <w:abstractNumId w:val="65"/>
  </w:num>
  <w:num w:numId="35">
    <w:abstractNumId w:val="66"/>
  </w:num>
  <w:num w:numId="36">
    <w:abstractNumId w:val="194"/>
  </w:num>
  <w:num w:numId="37">
    <w:abstractNumId w:val="88"/>
  </w:num>
  <w:num w:numId="38">
    <w:abstractNumId w:val="202"/>
  </w:num>
  <w:num w:numId="39">
    <w:abstractNumId w:val="189"/>
  </w:num>
  <w:num w:numId="40">
    <w:abstractNumId w:val="30"/>
  </w:num>
  <w:num w:numId="41">
    <w:abstractNumId w:val="115"/>
  </w:num>
  <w:num w:numId="42">
    <w:abstractNumId w:val="8"/>
  </w:num>
  <w:num w:numId="43">
    <w:abstractNumId w:val="9"/>
  </w:num>
  <w:num w:numId="44">
    <w:abstractNumId w:val="10"/>
  </w:num>
  <w:num w:numId="45">
    <w:abstractNumId w:val="107"/>
  </w:num>
  <w:num w:numId="46">
    <w:abstractNumId w:val="45"/>
  </w:num>
  <w:num w:numId="47">
    <w:abstractNumId w:val="49"/>
  </w:num>
  <w:num w:numId="48">
    <w:abstractNumId w:val="213"/>
  </w:num>
  <w:num w:numId="49">
    <w:abstractNumId w:val="100"/>
  </w:num>
  <w:num w:numId="50">
    <w:abstractNumId w:val="44"/>
  </w:num>
  <w:num w:numId="51">
    <w:abstractNumId w:val="48"/>
  </w:num>
  <w:num w:numId="52">
    <w:abstractNumId w:val="19"/>
  </w:num>
  <w:num w:numId="53">
    <w:abstractNumId w:val="52"/>
  </w:num>
  <w:num w:numId="54">
    <w:abstractNumId w:val="124"/>
  </w:num>
  <w:num w:numId="55">
    <w:abstractNumId w:val="127"/>
  </w:num>
  <w:num w:numId="56">
    <w:abstractNumId w:val="222"/>
  </w:num>
  <w:num w:numId="57">
    <w:abstractNumId w:val="67"/>
  </w:num>
  <w:num w:numId="58">
    <w:abstractNumId w:val="205"/>
  </w:num>
  <w:num w:numId="59">
    <w:abstractNumId w:val="184"/>
  </w:num>
  <w:num w:numId="60">
    <w:abstractNumId w:val="177"/>
  </w:num>
  <w:num w:numId="61">
    <w:abstractNumId w:val="134"/>
  </w:num>
  <w:num w:numId="62">
    <w:abstractNumId w:val="136"/>
  </w:num>
  <w:num w:numId="63">
    <w:abstractNumId w:val="186"/>
  </w:num>
  <w:num w:numId="64">
    <w:abstractNumId w:val="126"/>
  </w:num>
  <w:num w:numId="65">
    <w:abstractNumId w:val="81"/>
  </w:num>
  <w:num w:numId="66">
    <w:abstractNumId w:val="150"/>
  </w:num>
  <w:num w:numId="67">
    <w:abstractNumId w:val="53"/>
  </w:num>
  <w:num w:numId="68">
    <w:abstractNumId w:val="37"/>
  </w:num>
  <w:num w:numId="69">
    <w:abstractNumId w:val="76"/>
  </w:num>
  <w:num w:numId="70">
    <w:abstractNumId w:val="157"/>
  </w:num>
  <w:num w:numId="71">
    <w:abstractNumId w:val="167"/>
  </w:num>
  <w:num w:numId="72">
    <w:abstractNumId w:val="57"/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2"/>
  </w:num>
  <w:num w:numId="83">
    <w:abstractNumId w:val="170"/>
  </w:num>
  <w:num w:numId="84">
    <w:abstractNumId w:val="80"/>
  </w:num>
  <w:num w:numId="85">
    <w:abstractNumId w:val="173"/>
  </w:num>
  <w:num w:numId="86">
    <w:abstractNumId w:val="95"/>
  </w:num>
  <w:num w:numId="87">
    <w:abstractNumId w:val="35"/>
  </w:num>
  <w:num w:numId="88">
    <w:abstractNumId w:val="94"/>
  </w:num>
  <w:num w:numId="89">
    <w:abstractNumId w:val="130"/>
  </w:num>
  <w:num w:numId="90">
    <w:abstractNumId w:val="152"/>
  </w:num>
  <w:num w:numId="91">
    <w:abstractNumId w:val="227"/>
  </w:num>
  <w:num w:numId="92">
    <w:abstractNumId w:val="158"/>
  </w:num>
  <w:num w:numId="93">
    <w:abstractNumId w:val="61"/>
  </w:num>
  <w:num w:numId="94">
    <w:abstractNumId w:val="97"/>
  </w:num>
  <w:num w:numId="95">
    <w:abstractNumId w:val="87"/>
  </w:num>
  <w:num w:numId="96">
    <w:abstractNumId w:val="36"/>
  </w:num>
  <w:num w:numId="97">
    <w:abstractNumId w:val="104"/>
  </w:num>
  <w:num w:numId="98">
    <w:abstractNumId w:val="26"/>
  </w:num>
  <w:num w:numId="99">
    <w:abstractNumId w:val="116"/>
  </w:num>
  <w:num w:numId="100">
    <w:abstractNumId w:val="78"/>
  </w:num>
  <w:num w:numId="101">
    <w:abstractNumId w:val="195"/>
  </w:num>
  <w:num w:numId="102">
    <w:abstractNumId w:val="73"/>
  </w:num>
  <w:num w:numId="103">
    <w:abstractNumId w:val="84"/>
  </w:num>
  <w:num w:numId="104">
    <w:abstractNumId w:val="28"/>
  </w:num>
  <w:num w:numId="105">
    <w:abstractNumId w:val="98"/>
  </w:num>
  <w:num w:numId="106">
    <w:abstractNumId w:val="217"/>
  </w:num>
  <w:num w:numId="107">
    <w:abstractNumId w:val="24"/>
  </w:num>
  <w:num w:numId="108">
    <w:abstractNumId w:val="110"/>
  </w:num>
  <w:num w:numId="109">
    <w:abstractNumId w:val="148"/>
  </w:num>
  <w:num w:numId="110">
    <w:abstractNumId w:val="190"/>
  </w:num>
  <w:num w:numId="111">
    <w:abstractNumId w:val="123"/>
  </w:num>
  <w:num w:numId="112">
    <w:abstractNumId w:val="54"/>
  </w:num>
  <w:num w:numId="113">
    <w:abstractNumId w:val="231"/>
  </w:num>
  <w:num w:numId="114">
    <w:abstractNumId w:val="163"/>
  </w:num>
  <w:num w:numId="115">
    <w:abstractNumId w:val="77"/>
  </w:num>
  <w:num w:numId="116">
    <w:abstractNumId w:val="210"/>
  </w:num>
  <w:num w:numId="117">
    <w:abstractNumId w:val="191"/>
  </w:num>
  <w:num w:numId="118">
    <w:abstractNumId w:val="91"/>
  </w:num>
  <w:num w:numId="119">
    <w:abstractNumId w:val="188"/>
  </w:num>
  <w:num w:numId="120">
    <w:abstractNumId w:val="99"/>
  </w:num>
  <w:num w:numId="121">
    <w:abstractNumId w:val="147"/>
  </w:num>
  <w:num w:numId="122">
    <w:abstractNumId w:val="33"/>
  </w:num>
  <w:num w:numId="123">
    <w:abstractNumId w:val="32"/>
  </w:num>
  <w:num w:numId="124">
    <w:abstractNumId w:val="85"/>
  </w:num>
  <w:num w:numId="125">
    <w:abstractNumId w:val="211"/>
  </w:num>
  <w:num w:numId="126">
    <w:abstractNumId w:val="120"/>
  </w:num>
  <w:num w:numId="127">
    <w:abstractNumId w:val="174"/>
  </w:num>
  <w:num w:numId="128">
    <w:abstractNumId w:val="230"/>
  </w:num>
  <w:num w:numId="129">
    <w:abstractNumId w:val="69"/>
  </w:num>
  <w:num w:numId="130">
    <w:abstractNumId w:val="119"/>
  </w:num>
  <w:num w:numId="131">
    <w:abstractNumId w:val="101"/>
  </w:num>
  <w:num w:numId="132">
    <w:abstractNumId w:val="183"/>
  </w:num>
  <w:num w:numId="133">
    <w:abstractNumId w:val="60"/>
  </w:num>
  <w:num w:numId="134">
    <w:abstractNumId w:val="215"/>
  </w:num>
  <w:num w:numId="135">
    <w:abstractNumId w:val="83"/>
  </w:num>
  <w:num w:numId="136">
    <w:abstractNumId w:val="225"/>
  </w:num>
  <w:num w:numId="137">
    <w:abstractNumId w:val="21"/>
  </w:num>
  <w:num w:numId="138">
    <w:abstractNumId w:val="201"/>
  </w:num>
  <w:num w:numId="139">
    <w:abstractNumId w:val="103"/>
  </w:num>
  <w:num w:numId="140">
    <w:abstractNumId w:val="82"/>
  </w:num>
  <w:num w:numId="141">
    <w:abstractNumId w:val="64"/>
  </w:num>
  <w:num w:numId="142">
    <w:abstractNumId w:val="198"/>
  </w:num>
  <w:num w:numId="143">
    <w:abstractNumId w:val="31"/>
  </w:num>
  <w:num w:numId="144">
    <w:abstractNumId w:val="96"/>
  </w:num>
  <w:num w:numId="145">
    <w:abstractNumId w:val="155"/>
  </w:num>
  <w:num w:numId="146">
    <w:abstractNumId w:val="112"/>
  </w:num>
  <w:num w:numId="147">
    <w:abstractNumId w:val="161"/>
  </w:num>
  <w:num w:numId="148">
    <w:abstractNumId w:val="208"/>
  </w:num>
  <w:num w:numId="149">
    <w:abstractNumId w:val="118"/>
  </w:num>
  <w:num w:numId="150">
    <w:abstractNumId w:val="181"/>
  </w:num>
  <w:num w:numId="151">
    <w:abstractNumId w:val="122"/>
  </w:num>
  <w:num w:numId="152">
    <w:abstractNumId w:val="42"/>
  </w:num>
  <w:num w:numId="153">
    <w:abstractNumId w:val="47"/>
  </w:num>
  <w:num w:numId="154">
    <w:abstractNumId w:val="166"/>
  </w:num>
  <w:num w:numId="155">
    <w:abstractNumId w:val="108"/>
  </w:num>
  <w:num w:numId="156">
    <w:abstractNumId w:val="164"/>
  </w:num>
  <w:num w:numId="157">
    <w:abstractNumId w:val="168"/>
  </w:num>
  <w:num w:numId="158">
    <w:abstractNumId w:val="133"/>
  </w:num>
  <w:num w:numId="159">
    <w:abstractNumId w:val="182"/>
  </w:num>
  <w:num w:numId="160">
    <w:abstractNumId w:val="38"/>
  </w:num>
  <w:num w:numId="161">
    <w:abstractNumId w:val="29"/>
  </w:num>
  <w:num w:numId="162">
    <w:abstractNumId w:val="106"/>
  </w:num>
  <w:num w:numId="163">
    <w:abstractNumId w:val="34"/>
  </w:num>
  <w:num w:numId="164">
    <w:abstractNumId w:val="221"/>
  </w:num>
  <w:num w:numId="165">
    <w:abstractNumId w:val="165"/>
  </w:num>
  <w:num w:numId="166">
    <w:abstractNumId w:val="216"/>
  </w:num>
  <w:num w:numId="167">
    <w:abstractNumId w:val="228"/>
  </w:num>
  <w:num w:numId="168">
    <w:abstractNumId w:val="102"/>
  </w:num>
  <w:num w:numId="169">
    <w:abstractNumId w:val="59"/>
  </w:num>
  <w:num w:numId="170">
    <w:abstractNumId w:val="138"/>
  </w:num>
  <w:num w:numId="171">
    <w:abstractNumId w:val="68"/>
  </w:num>
  <w:num w:numId="172">
    <w:abstractNumId w:val="212"/>
  </w:num>
  <w:num w:numId="173">
    <w:abstractNumId w:val="224"/>
  </w:num>
  <w:num w:numId="174">
    <w:abstractNumId w:val="214"/>
  </w:num>
  <w:num w:numId="175">
    <w:abstractNumId w:val="137"/>
  </w:num>
  <w:num w:numId="176">
    <w:abstractNumId w:val="114"/>
  </w:num>
  <w:num w:numId="177">
    <w:abstractNumId w:val="55"/>
  </w:num>
  <w:num w:numId="178">
    <w:abstractNumId w:val="180"/>
  </w:num>
  <w:num w:numId="179">
    <w:abstractNumId w:val="27"/>
  </w:num>
  <w:num w:numId="180">
    <w:abstractNumId w:val="172"/>
  </w:num>
  <w:num w:numId="181">
    <w:abstractNumId w:val="151"/>
  </w:num>
  <w:num w:numId="182">
    <w:abstractNumId w:val="39"/>
  </w:num>
  <w:num w:numId="183">
    <w:abstractNumId w:val="129"/>
  </w:num>
  <w:num w:numId="184">
    <w:abstractNumId w:val="62"/>
  </w:num>
  <w:num w:numId="185">
    <w:abstractNumId w:val="218"/>
  </w:num>
  <w:num w:numId="186">
    <w:abstractNumId w:val="153"/>
  </w:num>
  <w:num w:numId="187">
    <w:abstractNumId w:val="132"/>
  </w:num>
  <w:num w:numId="188">
    <w:abstractNumId w:val="203"/>
  </w:num>
  <w:num w:numId="189">
    <w:abstractNumId w:val="154"/>
  </w:num>
  <w:num w:numId="190">
    <w:abstractNumId w:val="200"/>
  </w:num>
  <w:num w:numId="191">
    <w:abstractNumId w:val="146"/>
  </w:num>
  <w:num w:numId="192">
    <w:abstractNumId w:val="86"/>
  </w:num>
  <w:num w:numId="193">
    <w:abstractNumId w:val="185"/>
  </w:num>
  <w:num w:numId="194">
    <w:abstractNumId w:val="178"/>
  </w:num>
  <w:num w:numId="195">
    <w:abstractNumId w:val="232"/>
  </w:num>
  <w:num w:numId="196">
    <w:abstractNumId w:val="196"/>
  </w:num>
  <w:num w:numId="197">
    <w:abstractNumId w:val="75"/>
  </w:num>
  <w:num w:numId="198">
    <w:abstractNumId w:val="187"/>
  </w:num>
  <w:num w:numId="199">
    <w:abstractNumId w:val="226"/>
  </w:num>
  <w:num w:numId="200">
    <w:abstractNumId w:val="139"/>
  </w:num>
  <w:num w:numId="201">
    <w:abstractNumId w:val="111"/>
  </w:num>
  <w:num w:numId="202">
    <w:abstractNumId w:val="176"/>
  </w:num>
  <w:num w:numId="203">
    <w:abstractNumId w:val="135"/>
  </w:num>
  <w:num w:numId="204">
    <w:abstractNumId w:val="41"/>
  </w:num>
  <w:num w:numId="205">
    <w:abstractNumId w:val="169"/>
  </w:num>
  <w:num w:numId="206">
    <w:abstractNumId w:val="171"/>
  </w:num>
  <w:num w:numId="207">
    <w:abstractNumId w:val="156"/>
  </w:num>
  <w:num w:numId="208">
    <w:abstractNumId w:val="159"/>
  </w:num>
  <w:num w:numId="209">
    <w:abstractNumId w:val="219"/>
  </w:num>
  <w:num w:numId="210">
    <w:abstractNumId w:val="63"/>
  </w:num>
  <w:num w:numId="211">
    <w:abstractNumId w:val="179"/>
  </w:num>
  <w:num w:numId="212">
    <w:abstractNumId w:val="105"/>
  </w:num>
  <w:num w:numId="213">
    <w:abstractNumId w:val="46"/>
  </w:num>
  <w:num w:numId="214">
    <w:abstractNumId w:val="192"/>
  </w:num>
  <w:num w:numId="215">
    <w:abstractNumId w:val="128"/>
  </w:num>
  <w:num w:numId="216">
    <w:abstractNumId w:val="79"/>
  </w:num>
  <w:num w:numId="217">
    <w:abstractNumId w:val="22"/>
  </w:num>
  <w:num w:numId="218">
    <w:abstractNumId w:val="23"/>
  </w:num>
  <w:num w:numId="219">
    <w:abstractNumId w:val="149"/>
  </w:num>
  <w:num w:numId="220">
    <w:abstractNumId w:val="145"/>
  </w:num>
  <w:num w:numId="221">
    <w:abstractNumId w:val="72"/>
  </w:num>
  <w:num w:numId="222">
    <w:abstractNumId w:val="175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7"/>
    <w:rsid w:val="00001DB0"/>
    <w:rsid w:val="00003F3E"/>
    <w:rsid w:val="000052BE"/>
    <w:rsid w:val="0000631D"/>
    <w:rsid w:val="0001113A"/>
    <w:rsid w:val="00015AE7"/>
    <w:rsid w:val="00015B83"/>
    <w:rsid w:val="0001693F"/>
    <w:rsid w:val="00016C87"/>
    <w:rsid w:val="00017345"/>
    <w:rsid w:val="00020749"/>
    <w:rsid w:val="000221D6"/>
    <w:rsid w:val="00022B53"/>
    <w:rsid w:val="000238A1"/>
    <w:rsid w:val="00025B8A"/>
    <w:rsid w:val="00026D59"/>
    <w:rsid w:val="0003379D"/>
    <w:rsid w:val="00034087"/>
    <w:rsid w:val="00034D0C"/>
    <w:rsid w:val="00037667"/>
    <w:rsid w:val="0004255D"/>
    <w:rsid w:val="000429B7"/>
    <w:rsid w:val="0005148D"/>
    <w:rsid w:val="00054BA8"/>
    <w:rsid w:val="00060B14"/>
    <w:rsid w:val="00063250"/>
    <w:rsid w:val="0007153C"/>
    <w:rsid w:val="000742C1"/>
    <w:rsid w:val="00075021"/>
    <w:rsid w:val="00075932"/>
    <w:rsid w:val="00087DC7"/>
    <w:rsid w:val="000908D0"/>
    <w:rsid w:val="000924CA"/>
    <w:rsid w:val="000943E7"/>
    <w:rsid w:val="000956B5"/>
    <w:rsid w:val="000A14C1"/>
    <w:rsid w:val="000A7EB7"/>
    <w:rsid w:val="000B0D25"/>
    <w:rsid w:val="000B3F4D"/>
    <w:rsid w:val="000B44AA"/>
    <w:rsid w:val="000C2276"/>
    <w:rsid w:val="000C4760"/>
    <w:rsid w:val="000D2B3E"/>
    <w:rsid w:val="000D3FFE"/>
    <w:rsid w:val="000D46A3"/>
    <w:rsid w:val="000D71DC"/>
    <w:rsid w:val="000D7F9C"/>
    <w:rsid w:val="000E3ED1"/>
    <w:rsid w:val="000E5B45"/>
    <w:rsid w:val="000E6665"/>
    <w:rsid w:val="000F4A1B"/>
    <w:rsid w:val="00100EDF"/>
    <w:rsid w:val="00110006"/>
    <w:rsid w:val="00115B95"/>
    <w:rsid w:val="00124260"/>
    <w:rsid w:val="0012729D"/>
    <w:rsid w:val="0013061E"/>
    <w:rsid w:val="00130CE9"/>
    <w:rsid w:val="001310DD"/>
    <w:rsid w:val="001318AA"/>
    <w:rsid w:val="00131E91"/>
    <w:rsid w:val="001328DA"/>
    <w:rsid w:val="001345A1"/>
    <w:rsid w:val="00136457"/>
    <w:rsid w:val="0013677D"/>
    <w:rsid w:val="0013772A"/>
    <w:rsid w:val="00145C45"/>
    <w:rsid w:val="00152170"/>
    <w:rsid w:val="001571F2"/>
    <w:rsid w:val="00165B37"/>
    <w:rsid w:val="00175237"/>
    <w:rsid w:val="00176306"/>
    <w:rsid w:val="00177B62"/>
    <w:rsid w:val="00180668"/>
    <w:rsid w:val="00181070"/>
    <w:rsid w:val="00183A23"/>
    <w:rsid w:val="00191A7F"/>
    <w:rsid w:val="001A0E73"/>
    <w:rsid w:val="001A1BE3"/>
    <w:rsid w:val="001A6A08"/>
    <w:rsid w:val="001B28AD"/>
    <w:rsid w:val="001B5189"/>
    <w:rsid w:val="001B6B28"/>
    <w:rsid w:val="001B7596"/>
    <w:rsid w:val="001C1A0A"/>
    <w:rsid w:val="001C38DE"/>
    <w:rsid w:val="001D2FD4"/>
    <w:rsid w:val="001D4241"/>
    <w:rsid w:val="001D522D"/>
    <w:rsid w:val="001E6999"/>
    <w:rsid w:val="001F1028"/>
    <w:rsid w:val="001F14B9"/>
    <w:rsid w:val="001F5AE6"/>
    <w:rsid w:val="001F76B7"/>
    <w:rsid w:val="002000AB"/>
    <w:rsid w:val="00200426"/>
    <w:rsid w:val="00200F75"/>
    <w:rsid w:val="00205CB0"/>
    <w:rsid w:val="00214919"/>
    <w:rsid w:val="00220647"/>
    <w:rsid w:val="00220FBD"/>
    <w:rsid w:val="00223675"/>
    <w:rsid w:val="002266F7"/>
    <w:rsid w:val="0022731F"/>
    <w:rsid w:val="0022773E"/>
    <w:rsid w:val="002336CD"/>
    <w:rsid w:val="00233F0A"/>
    <w:rsid w:val="00235153"/>
    <w:rsid w:val="00243531"/>
    <w:rsid w:val="002457E6"/>
    <w:rsid w:val="00250329"/>
    <w:rsid w:val="00253937"/>
    <w:rsid w:val="00256B18"/>
    <w:rsid w:val="002640A3"/>
    <w:rsid w:val="002647EC"/>
    <w:rsid w:val="00267801"/>
    <w:rsid w:val="00267EAC"/>
    <w:rsid w:val="002723D9"/>
    <w:rsid w:val="00285B0E"/>
    <w:rsid w:val="00287B85"/>
    <w:rsid w:val="0029044E"/>
    <w:rsid w:val="002A2F0A"/>
    <w:rsid w:val="002A7A9A"/>
    <w:rsid w:val="002B12C2"/>
    <w:rsid w:val="002C06AA"/>
    <w:rsid w:val="002C38EC"/>
    <w:rsid w:val="002C58AA"/>
    <w:rsid w:val="002D016E"/>
    <w:rsid w:val="002D1206"/>
    <w:rsid w:val="002D1B52"/>
    <w:rsid w:val="002D20EC"/>
    <w:rsid w:val="002E4DDC"/>
    <w:rsid w:val="002E51A1"/>
    <w:rsid w:val="002E6FAB"/>
    <w:rsid w:val="002F044A"/>
    <w:rsid w:val="002F0B13"/>
    <w:rsid w:val="002F201B"/>
    <w:rsid w:val="002F6EC5"/>
    <w:rsid w:val="002F7BFC"/>
    <w:rsid w:val="00300062"/>
    <w:rsid w:val="00301DCD"/>
    <w:rsid w:val="00304CAF"/>
    <w:rsid w:val="00310537"/>
    <w:rsid w:val="0031099B"/>
    <w:rsid w:val="00310F75"/>
    <w:rsid w:val="00331649"/>
    <w:rsid w:val="00332E04"/>
    <w:rsid w:val="0033326D"/>
    <w:rsid w:val="003348A0"/>
    <w:rsid w:val="0033674C"/>
    <w:rsid w:val="00337988"/>
    <w:rsid w:val="00337EBA"/>
    <w:rsid w:val="003411A5"/>
    <w:rsid w:val="00343A93"/>
    <w:rsid w:val="00343E6B"/>
    <w:rsid w:val="00352C9E"/>
    <w:rsid w:val="003538AB"/>
    <w:rsid w:val="00357205"/>
    <w:rsid w:val="003605D6"/>
    <w:rsid w:val="00367B55"/>
    <w:rsid w:val="0037122D"/>
    <w:rsid w:val="003721DA"/>
    <w:rsid w:val="00374479"/>
    <w:rsid w:val="00376DFE"/>
    <w:rsid w:val="00382EFA"/>
    <w:rsid w:val="00382F91"/>
    <w:rsid w:val="00386CF8"/>
    <w:rsid w:val="003913D8"/>
    <w:rsid w:val="003913DC"/>
    <w:rsid w:val="003924B7"/>
    <w:rsid w:val="003A04AF"/>
    <w:rsid w:val="003A2008"/>
    <w:rsid w:val="003A6AF6"/>
    <w:rsid w:val="003B369F"/>
    <w:rsid w:val="003B4478"/>
    <w:rsid w:val="003C0F7C"/>
    <w:rsid w:val="003C1B52"/>
    <w:rsid w:val="003C486E"/>
    <w:rsid w:val="003C6A35"/>
    <w:rsid w:val="003C7AFB"/>
    <w:rsid w:val="003D13AD"/>
    <w:rsid w:val="003D263E"/>
    <w:rsid w:val="003D3E1A"/>
    <w:rsid w:val="003E073A"/>
    <w:rsid w:val="003E2F7E"/>
    <w:rsid w:val="003E3BE5"/>
    <w:rsid w:val="003E3F27"/>
    <w:rsid w:val="003F32BD"/>
    <w:rsid w:val="00402F3F"/>
    <w:rsid w:val="0040478B"/>
    <w:rsid w:val="004049D2"/>
    <w:rsid w:val="00404EA5"/>
    <w:rsid w:val="00416827"/>
    <w:rsid w:val="0041714D"/>
    <w:rsid w:val="00420C25"/>
    <w:rsid w:val="00422235"/>
    <w:rsid w:val="0042226A"/>
    <w:rsid w:val="0042486B"/>
    <w:rsid w:val="00424D1A"/>
    <w:rsid w:val="004259EA"/>
    <w:rsid w:val="004335AA"/>
    <w:rsid w:val="00435610"/>
    <w:rsid w:val="00444ECF"/>
    <w:rsid w:val="004467D5"/>
    <w:rsid w:val="00454947"/>
    <w:rsid w:val="00456566"/>
    <w:rsid w:val="00456BBD"/>
    <w:rsid w:val="00461408"/>
    <w:rsid w:val="00461BC5"/>
    <w:rsid w:val="00462505"/>
    <w:rsid w:val="00463E5E"/>
    <w:rsid w:val="00464E78"/>
    <w:rsid w:val="004658F5"/>
    <w:rsid w:val="00465DFB"/>
    <w:rsid w:val="004729CA"/>
    <w:rsid w:val="00481E28"/>
    <w:rsid w:val="00484250"/>
    <w:rsid w:val="00484B78"/>
    <w:rsid w:val="00487BB0"/>
    <w:rsid w:val="00490E68"/>
    <w:rsid w:val="00491E5B"/>
    <w:rsid w:val="00492122"/>
    <w:rsid w:val="004927BA"/>
    <w:rsid w:val="00493C55"/>
    <w:rsid w:val="00493E68"/>
    <w:rsid w:val="00495844"/>
    <w:rsid w:val="00495B13"/>
    <w:rsid w:val="004A02B9"/>
    <w:rsid w:val="004A118E"/>
    <w:rsid w:val="004A3A6A"/>
    <w:rsid w:val="004A5498"/>
    <w:rsid w:val="004A7A34"/>
    <w:rsid w:val="004B2191"/>
    <w:rsid w:val="004B6A59"/>
    <w:rsid w:val="004C4CEB"/>
    <w:rsid w:val="004C5A24"/>
    <w:rsid w:val="004D016F"/>
    <w:rsid w:val="004D1397"/>
    <w:rsid w:val="004D13C9"/>
    <w:rsid w:val="004D208C"/>
    <w:rsid w:val="004D3CEA"/>
    <w:rsid w:val="004E5445"/>
    <w:rsid w:val="004E5F77"/>
    <w:rsid w:val="004E64EA"/>
    <w:rsid w:val="004F1930"/>
    <w:rsid w:val="004F2E29"/>
    <w:rsid w:val="004F71E4"/>
    <w:rsid w:val="005100E2"/>
    <w:rsid w:val="00514EF0"/>
    <w:rsid w:val="00516DAF"/>
    <w:rsid w:val="005223DF"/>
    <w:rsid w:val="005253D9"/>
    <w:rsid w:val="005341AB"/>
    <w:rsid w:val="0053588D"/>
    <w:rsid w:val="0054045C"/>
    <w:rsid w:val="0054109A"/>
    <w:rsid w:val="00542226"/>
    <w:rsid w:val="0054259D"/>
    <w:rsid w:val="00547B90"/>
    <w:rsid w:val="00551006"/>
    <w:rsid w:val="0055431E"/>
    <w:rsid w:val="0055676C"/>
    <w:rsid w:val="00556801"/>
    <w:rsid w:val="00557027"/>
    <w:rsid w:val="005615CE"/>
    <w:rsid w:val="0056215A"/>
    <w:rsid w:val="0057406C"/>
    <w:rsid w:val="00581356"/>
    <w:rsid w:val="00582FDF"/>
    <w:rsid w:val="0058465D"/>
    <w:rsid w:val="005864C1"/>
    <w:rsid w:val="00590259"/>
    <w:rsid w:val="005930C6"/>
    <w:rsid w:val="005A193A"/>
    <w:rsid w:val="005A369E"/>
    <w:rsid w:val="005B74BE"/>
    <w:rsid w:val="005C4590"/>
    <w:rsid w:val="005D14D9"/>
    <w:rsid w:val="005D3013"/>
    <w:rsid w:val="005E1192"/>
    <w:rsid w:val="005E4140"/>
    <w:rsid w:val="005E76C1"/>
    <w:rsid w:val="005E7E2D"/>
    <w:rsid w:val="005F370D"/>
    <w:rsid w:val="005F6B61"/>
    <w:rsid w:val="005F71D1"/>
    <w:rsid w:val="0060219F"/>
    <w:rsid w:val="006024A1"/>
    <w:rsid w:val="00602CE6"/>
    <w:rsid w:val="00605279"/>
    <w:rsid w:val="006059EB"/>
    <w:rsid w:val="00613630"/>
    <w:rsid w:val="006142A2"/>
    <w:rsid w:val="0062227B"/>
    <w:rsid w:val="0062260C"/>
    <w:rsid w:val="00624777"/>
    <w:rsid w:val="0062491C"/>
    <w:rsid w:val="006267B8"/>
    <w:rsid w:val="00631455"/>
    <w:rsid w:val="006333CF"/>
    <w:rsid w:val="00633CD5"/>
    <w:rsid w:val="00637CEB"/>
    <w:rsid w:val="00641544"/>
    <w:rsid w:val="00643111"/>
    <w:rsid w:val="00651051"/>
    <w:rsid w:val="006539FC"/>
    <w:rsid w:val="0065468F"/>
    <w:rsid w:val="0066099C"/>
    <w:rsid w:val="00661618"/>
    <w:rsid w:val="00662F11"/>
    <w:rsid w:val="00665022"/>
    <w:rsid w:val="00666881"/>
    <w:rsid w:val="006710A2"/>
    <w:rsid w:val="0067278B"/>
    <w:rsid w:val="00675064"/>
    <w:rsid w:val="00677C25"/>
    <w:rsid w:val="00682A8C"/>
    <w:rsid w:val="0068322C"/>
    <w:rsid w:val="00683C0A"/>
    <w:rsid w:val="00690F7A"/>
    <w:rsid w:val="00692422"/>
    <w:rsid w:val="0069334D"/>
    <w:rsid w:val="00695758"/>
    <w:rsid w:val="006A1399"/>
    <w:rsid w:val="006B2AAB"/>
    <w:rsid w:val="006B2B3D"/>
    <w:rsid w:val="006B2E79"/>
    <w:rsid w:val="006B598F"/>
    <w:rsid w:val="006B6A00"/>
    <w:rsid w:val="006B7EA7"/>
    <w:rsid w:val="006C1E93"/>
    <w:rsid w:val="006C647E"/>
    <w:rsid w:val="006C654F"/>
    <w:rsid w:val="006C774D"/>
    <w:rsid w:val="006D32D5"/>
    <w:rsid w:val="006D35E7"/>
    <w:rsid w:val="006D4315"/>
    <w:rsid w:val="006D690E"/>
    <w:rsid w:val="006E2931"/>
    <w:rsid w:val="006E6F14"/>
    <w:rsid w:val="006F32CA"/>
    <w:rsid w:val="006F69BA"/>
    <w:rsid w:val="00701627"/>
    <w:rsid w:val="007021CD"/>
    <w:rsid w:val="007022AF"/>
    <w:rsid w:val="00703E0A"/>
    <w:rsid w:val="00703FB0"/>
    <w:rsid w:val="00707D1D"/>
    <w:rsid w:val="00711189"/>
    <w:rsid w:val="00714965"/>
    <w:rsid w:val="00717493"/>
    <w:rsid w:val="00720692"/>
    <w:rsid w:val="00722200"/>
    <w:rsid w:val="007240B9"/>
    <w:rsid w:val="007246E2"/>
    <w:rsid w:val="00726E97"/>
    <w:rsid w:val="007349D2"/>
    <w:rsid w:val="00734C37"/>
    <w:rsid w:val="00734FF2"/>
    <w:rsid w:val="0073573B"/>
    <w:rsid w:val="00735904"/>
    <w:rsid w:val="00737BCE"/>
    <w:rsid w:val="00740916"/>
    <w:rsid w:val="00743518"/>
    <w:rsid w:val="00745DF9"/>
    <w:rsid w:val="007464DC"/>
    <w:rsid w:val="0076319B"/>
    <w:rsid w:val="007648DF"/>
    <w:rsid w:val="00765A14"/>
    <w:rsid w:val="00766649"/>
    <w:rsid w:val="007740DE"/>
    <w:rsid w:val="00774E03"/>
    <w:rsid w:val="00781680"/>
    <w:rsid w:val="007832DD"/>
    <w:rsid w:val="00783FAF"/>
    <w:rsid w:val="00784284"/>
    <w:rsid w:val="00786DFD"/>
    <w:rsid w:val="007929F8"/>
    <w:rsid w:val="0079652A"/>
    <w:rsid w:val="007973B8"/>
    <w:rsid w:val="00797656"/>
    <w:rsid w:val="007A056F"/>
    <w:rsid w:val="007A1926"/>
    <w:rsid w:val="007A3F4E"/>
    <w:rsid w:val="007A493E"/>
    <w:rsid w:val="007A58C2"/>
    <w:rsid w:val="007B64F5"/>
    <w:rsid w:val="007C2827"/>
    <w:rsid w:val="007C2F33"/>
    <w:rsid w:val="007C36B2"/>
    <w:rsid w:val="007C5050"/>
    <w:rsid w:val="007C75FC"/>
    <w:rsid w:val="007D0B0F"/>
    <w:rsid w:val="007D161D"/>
    <w:rsid w:val="007D2CCF"/>
    <w:rsid w:val="007D300F"/>
    <w:rsid w:val="007D605A"/>
    <w:rsid w:val="007E202E"/>
    <w:rsid w:val="007E4B12"/>
    <w:rsid w:val="007E55FA"/>
    <w:rsid w:val="007E7CA3"/>
    <w:rsid w:val="007E7CB6"/>
    <w:rsid w:val="007F6968"/>
    <w:rsid w:val="007F7D8A"/>
    <w:rsid w:val="00801A88"/>
    <w:rsid w:val="00805EDE"/>
    <w:rsid w:val="00810272"/>
    <w:rsid w:val="0081633D"/>
    <w:rsid w:val="00823E61"/>
    <w:rsid w:val="00824DE6"/>
    <w:rsid w:val="00825ECC"/>
    <w:rsid w:val="00833962"/>
    <w:rsid w:val="00834E5D"/>
    <w:rsid w:val="008366DA"/>
    <w:rsid w:val="008405C0"/>
    <w:rsid w:val="008463B2"/>
    <w:rsid w:val="00847B41"/>
    <w:rsid w:val="00847F74"/>
    <w:rsid w:val="0085058C"/>
    <w:rsid w:val="00850D6C"/>
    <w:rsid w:val="0085115D"/>
    <w:rsid w:val="00851197"/>
    <w:rsid w:val="00851B77"/>
    <w:rsid w:val="008536BF"/>
    <w:rsid w:val="008543BA"/>
    <w:rsid w:val="00856D8F"/>
    <w:rsid w:val="0085750E"/>
    <w:rsid w:val="00857D69"/>
    <w:rsid w:val="008608E2"/>
    <w:rsid w:val="008620A5"/>
    <w:rsid w:val="008629B7"/>
    <w:rsid w:val="00863133"/>
    <w:rsid w:val="00866B77"/>
    <w:rsid w:val="00867737"/>
    <w:rsid w:val="00870ABF"/>
    <w:rsid w:val="00875DCF"/>
    <w:rsid w:val="00876611"/>
    <w:rsid w:val="008812EB"/>
    <w:rsid w:val="00881BA7"/>
    <w:rsid w:val="00891B49"/>
    <w:rsid w:val="008977F7"/>
    <w:rsid w:val="008A17EB"/>
    <w:rsid w:val="008A50E4"/>
    <w:rsid w:val="008A6976"/>
    <w:rsid w:val="008B0117"/>
    <w:rsid w:val="008B3DB8"/>
    <w:rsid w:val="008C1440"/>
    <w:rsid w:val="008C21A2"/>
    <w:rsid w:val="008C5D90"/>
    <w:rsid w:val="008C68A4"/>
    <w:rsid w:val="008D2EF9"/>
    <w:rsid w:val="008D3B4C"/>
    <w:rsid w:val="008D5101"/>
    <w:rsid w:val="008E1057"/>
    <w:rsid w:val="008E2CF8"/>
    <w:rsid w:val="008F2C31"/>
    <w:rsid w:val="008F2E51"/>
    <w:rsid w:val="00903473"/>
    <w:rsid w:val="00910116"/>
    <w:rsid w:val="00913F7F"/>
    <w:rsid w:val="00932C82"/>
    <w:rsid w:val="009336A5"/>
    <w:rsid w:val="00933D18"/>
    <w:rsid w:val="00935205"/>
    <w:rsid w:val="009354FA"/>
    <w:rsid w:val="00936BB9"/>
    <w:rsid w:val="0093794E"/>
    <w:rsid w:val="00937D4E"/>
    <w:rsid w:val="00943FC3"/>
    <w:rsid w:val="00945259"/>
    <w:rsid w:val="009469D1"/>
    <w:rsid w:val="00951B86"/>
    <w:rsid w:val="009617FB"/>
    <w:rsid w:val="0096431C"/>
    <w:rsid w:val="009645E9"/>
    <w:rsid w:val="0096477A"/>
    <w:rsid w:val="00975717"/>
    <w:rsid w:val="009779BD"/>
    <w:rsid w:val="0098004E"/>
    <w:rsid w:val="00984C60"/>
    <w:rsid w:val="00994081"/>
    <w:rsid w:val="0099485D"/>
    <w:rsid w:val="009963BC"/>
    <w:rsid w:val="009A0A73"/>
    <w:rsid w:val="009A3662"/>
    <w:rsid w:val="009A757C"/>
    <w:rsid w:val="009B0101"/>
    <w:rsid w:val="009B2A8F"/>
    <w:rsid w:val="009C1E9B"/>
    <w:rsid w:val="009C331A"/>
    <w:rsid w:val="009C45D5"/>
    <w:rsid w:val="009D134B"/>
    <w:rsid w:val="009D1AB0"/>
    <w:rsid w:val="009D4D8A"/>
    <w:rsid w:val="009E0CEE"/>
    <w:rsid w:val="009E1972"/>
    <w:rsid w:val="009E49D6"/>
    <w:rsid w:val="009F3FA9"/>
    <w:rsid w:val="009F5F7E"/>
    <w:rsid w:val="009F6A20"/>
    <w:rsid w:val="00A047E3"/>
    <w:rsid w:val="00A1072E"/>
    <w:rsid w:val="00A122D0"/>
    <w:rsid w:val="00A228AF"/>
    <w:rsid w:val="00A30D3A"/>
    <w:rsid w:val="00A30DAC"/>
    <w:rsid w:val="00A326DF"/>
    <w:rsid w:val="00A3429C"/>
    <w:rsid w:val="00A40D42"/>
    <w:rsid w:val="00A47FC6"/>
    <w:rsid w:val="00A511AF"/>
    <w:rsid w:val="00A5185B"/>
    <w:rsid w:val="00A51A06"/>
    <w:rsid w:val="00A52C78"/>
    <w:rsid w:val="00A54EE6"/>
    <w:rsid w:val="00A56E96"/>
    <w:rsid w:val="00A623B4"/>
    <w:rsid w:val="00A6465F"/>
    <w:rsid w:val="00A65FF0"/>
    <w:rsid w:val="00A701A9"/>
    <w:rsid w:val="00A80D5D"/>
    <w:rsid w:val="00A81A21"/>
    <w:rsid w:val="00A81AD1"/>
    <w:rsid w:val="00A86196"/>
    <w:rsid w:val="00A9062A"/>
    <w:rsid w:val="00A91CF3"/>
    <w:rsid w:val="00A91D17"/>
    <w:rsid w:val="00A92A34"/>
    <w:rsid w:val="00A9587B"/>
    <w:rsid w:val="00A979C3"/>
    <w:rsid w:val="00AA0291"/>
    <w:rsid w:val="00AA0FE2"/>
    <w:rsid w:val="00AA2AEF"/>
    <w:rsid w:val="00AA3C05"/>
    <w:rsid w:val="00AA5A99"/>
    <w:rsid w:val="00AB34DE"/>
    <w:rsid w:val="00AB3E6B"/>
    <w:rsid w:val="00AB4741"/>
    <w:rsid w:val="00AB4AA9"/>
    <w:rsid w:val="00AB59BD"/>
    <w:rsid w:val="00AC1573"/>
    <w:rsid w:val="00AC1F36"/>
    <w:rsid w:val="00AC32CC"/>
    <w:rsid w:val="00AC4B1A"/>
    <w:rsid w:val="00AC6160"/>
    <w:rsid w:val="00AC6D39"/>
    <w:rsid w:val="00AC7109"/>
    <w:rsid w:val="00AD123D"/>
    <w:rsid w:val="00AD296E"/>
    <w:rsid w:val="00AD451D"/>
    <w:rsid w:val="00AE06BD"/>
    <w:rsid w:val="00AE18C5"/>
    <w:rsid w:val="00AE6201"/>
    <w:rsid w:val="00AF2E2E"/>
    <w:rsid w:val="00AF38ED"/>
    <w:rsid w:val="00AF3E3D"/>
    <w:rsid w:val="00AF5F00"/>
    <w:rsid w:val="00AF6050"/>
    <w:rsid w:val="00B044F4"/>
    <w:rsid w:val="00B056ED"/>
    <w:rsid w:val="00B06C4F"/>
    <w:rsid w:val="00B1497C"/>
    <w:rsid w:val="00B14BB5"/>
    <w:rsid w:val="00B20B2B"/>
    <w:rsid w:val="00B22664"/>
    <w:rsid w:val="00B23834"/>
    <w:rsid w:val="00B35E7E"/>
    <w:rsid w:val="00B41898"/>
    <w:rsid w:val="00B44535"/>
    <w:rsid w:val="00B44745"/>
    <w:rsid w:val="00B44F92"/>
    <w:rsid w:val="00B4535A"/>
    <w:rsid w:val="00B45F91"/>
    <w:rsid w:val="00B469E7"/>
    <w:rsid w:val="00B46C17"/>
    <w:rsid w:val="00B47456"/>
    <w:rsid w:val="00B51B1A"/>
    <w:rsid w:val="00B56E39"/>
    <w:rsid w:val="00B60053"/>
    <w:rsid w:val="00B60B1E"/>
    <w:rsid w:val="00B65299"/>
    <w:rsid w:val="00B66957"/>
    <w:rsid w:val="00B71A1F"/>
    <w:rsid w:val="00B75BC0"/>
    <w:rsid w:val="00B760E9"/>
    <w:rsid w:val="00B81A1E"/>
    <w:rsid w:val="00B9493F"/>
    <w:rsid w:val="00B9501C"/>
    <w:rsid w:val="00B9557A"/>
    <w:rsid w:val="00B957FA"/>
    <w:rsid w:val="00BA2E0D"/>
    <w:rsid w:val="00BA365D"/>
    <w:rsid w:val="00BA3821"/>
    <w:rsid w:val="00BA5173"/>
    <w:rsid w:val="00BA61D4"/>
    <w:rsid w:val="00BA76CF"/>
    <w:rsid w:val="00BB0371"/>
    <w:rsid w:val="00BB4B34"/>
    <w:rsid w:val="00BB4FD8"/>
    <w:rsid w:val="00BB7B0B"/>
    <w:rsid w:val="00BC2F29"/>
    <w:rsid w:val="00BC4A43"/>
    <w:rsid w:val="00BC4AA5"/>
    <w:rsid w:val="00BC4E9E"/>
    <w:rsid w:val="00BC69EF"/>
    <w:rsid w:val="00BD761F"/>
    <w:rsid w:val="00BE2B02"/>
    <w:rsid w:val="00BE744C"/>
    <w:rsid w:val="00BF0D5C"/>
    <w:rsid w:val="00BF20AE"/>
    <w:rsid w:val="00BF670A"/>
    <w:rsid w:val="00BF74C5"/>
    <w:rsid w:val="00C008FD"/>
    <w:rsid w:val="00C00999"/>
    <w:rsid w:val="00C014BF"/>
    <w:rsid w:val="00C02873"/>
    <w:rsid w:val="00C02E95"/>
    <w:rsid w:val="00C050AA"/>
    <w:rsid w:val="00C0714F"/>
    <w:rsid w:val="00C12D04"/>
    <w:rsid w:val="00C1775C"/>
    <w:rsid w:val="00C20EB5"/>
    <w:rsid w:val="00C24606"/>
    <w:rsid w:val="00C25974"/>
    <w:rsid w:val="00C26222"/>
    <w:rsid w:val="00C33CA8"/>
    <w:rsid w:val="00C341E5"/>
    <w:rsid w:val="00C428BA"/>
    <w:rsid w:val="00C5547E"/>
    <w:rsid w:val="00C5590C"/>
    <w:rsid w:val="00C663F3"/>
    <w:rsid w:val="00C6734D"/>
    <w:rsid w:val="00C7140C"/>
    <w:rsid w:val="00C77498"/>
    <w:rsid w:val="00C81181"/>
    <w:rsid w:val="00C840A7"/>
    <w:rsid w:val="00C8795F"/>
    <w:rsid w:val="00C9100B"/>
    <w:rsid w:val="00C9135F"/>
    <w:rsid w:val="00C93C05"/>
    <w:rsid w:val="00C94AAB"/>
    <w:rsid w:val="00CA52BD"/>
    <w:rsid w:val="00CA7CAF"/>
    <w:rsid w:val="00CB5161"/>
    <w:rsid w:val="00CB5E57"/>
    <w:rsid w:val="00CC1CC3"/>
    <w:rsid w:val="00CC4C10"/>
    <w:rsid w:val="00CC5A0E"/>
    <w:rsid w:val="00CD1E91"/>
    <w:rsid w:val="00CD529E"/>
    <w:rsid w:val="00CE0B2D"/>
    <w:rsid w:val="00CE2260"/>
    <w:rsid w:val="00CE2B2B"/>
    <w:rsid w:val="00CE38BD"/>
    <w:rsid w:val="00CE4EE6"/>
    <w:rsid w:val="00CE745E"/>
    <w:rsid w:val="00CF56C6"/>
    <w:rsid w:val="00CF5B86"/>
    <w:rsid w:val="00CF67B1"/>
    <w:rsid w:val="00D00D8C"/>
    <w:rsid w:val="00D01032"/>
    <w:rsid w:val="00D052A4"/>
    <w:rsid w:val="00D07969"/>
    <w:rsid w:val="00D11AAB"/>
    <w:rsid w:val="00D1745D"/>
    <w:rsid w:val="00D22254"/>
    <w:rsid w:val="00D27197"/>
    <w:rsid w:val="00D32352"/>
    <w:rsid w:val="00D35B10"/>
    <w:rsid w:val="00D37BBC"/>
    <w:rsid w:val="00D5540E"/>
    <w:rsid w:val="00D55623"/>
    <w:rsid w:val="00D6542C"/>
    <w:rsid w:val="00D723EB"/>
    <w:rsid w:val="00D7311B"/>
    <w:rsid w:val="00D73750"/>
    <w:rsid w:val="00D813DD"/>
    <w:rsid w:val="00D8171D"/>
    <w:rsid w:val="00D850F6"/>
    <w:rsid w:val="00D90C18"/>
    <w:rsid w:val="00D91255"/>
    <w:rsid w:val="00D9752C"/>
    <w:rsid w:val="00DA04B4"/>
    <w:rsid w:val="00DA2473"/>
    <w:rsid w:val="00DA76B1"/>
    <w:rsid w:val="00DA7E39"/>
    <w:rsid w:val="00DB0137"/>
    <w:rsid w:val="00DB3109"/>
    <w:rsid w:val="00DC49F8"/>
    <w:rsid w:val="00DC5161"/>
    <w:rsid w:val="00DC66B9"/>
    <w:rsid w:val="00DD012C"/>
    <w:rsid w:val="00DD0E64"/>
    <w:rsid w:val="00DD5CB4"/>
    <w:rsid w:val="00DD5E53"/>
    <w:rsid w:val="00DD64FB"/>
    <w:rsid w:val="00DD6C0E"/>
    <w:rsid w:val="00DE127C"/>
    <w:rsid w:val="00DE2A0C"/>
    <w:rsid w:val="00DE36C8"/>
    <w:rsid w:val="00DE6254"/>
    <w:rsid w:val="00DE633F"/>
    <w:rsid w:val="00DF0EA6"/>
    <w:rsid w:val="00DF1584"/>
    <w:rsid w:val="00DF164F"/>
    <w:rsid w:val="00DF68FB"/>
    <w:rsid w:val="00DF7C6D"/>
    <w:rsid w:val="00E03169"/>
    <w:rsid w:val="00E05581"/>
    <w:rsid w:val="00E06C61"/>
    <w:rsid w:val="00E10A2B"/>
    <w:rsid w:val="00E110A2"/>
    <w:rsid w:val="00E122BD"/>
    <w:rsid w:val="00E12859"/>
    <w:rsid w:val="00E12D3A"/>
    <w:rsid w:val="00E161EB"/>
    <w:rsid w:val="00E174A1"/>
    <w:rsid w:val="00E1793D"/>
    <w:rsid w:val="00E22D6D"/>
    <w:rsid w:val="00E24DC9"/>
    <w:rsid w:val="00E256E6"/>
    <w:rsid w:val="00E27673"/>
    <w:rsid w:val="00E309DC"/>
    <w:rsid w:val="00E40FE4"/>
    <w:rsid w:val="00E42066"/>
    <w:rsid w:val="00E421FE"/>
    <w:rsid w:val="00E426C3"/>
    <w:rsid w:val="00E43356"/>
    <w:rsid w:val="00E43BD2"/>
    <w:rsid w:val="00E444C7"/>
    <w:rsid w:val="00E539B4"/>
    <w:rsid w:val="00E62E5C"/>
    <w:rsid w:val="00E64F81"/>
    <w:rsid w:val="00E66023"/>
    <w:rsid w:val="00E71D9B"/>
    <w:rsid w:val="00E7218C"/>
    <w:rsid w:val="00E8403A"/>
    <w:rsid w:val="00E910DE"/>
    <w:rsid w:val="00EA189D"/>
    <w:rsid w:val="00EA64CF"/>
    <w:rsid w:val="00EA790A"/>
    <w:rsid w:val="00EB03AD"/>
    <w:rsid w:val="00EB0582"/>
    <w:rsid w:val="00EB18FA"/>
    <w:rsid w:val="00EB4F5F"/>
    <w:rsid w:val="00EB555A"/>
    <w:rsid w:val="00EB5DFD"/>
    <w:rsid w:val="00EB6BC7"/>
    <w:rsid w:val="00EB7738"/>
    <w:rsid w:val="00EC05B1"/>
    <w:rsid w:val="00EC4DE4"/>
    <w:rsid w:val="00ED1142"/>
    <w:rsid w:val="00ED330F"/>
    <w:rsid w:val="00ED418D"/>
    <w:rsid w:val="00ED5908"/>
    <w:rsid w:val="00EE4794"/>
    <w:rsid w:val="00EE49B7"/>
    <w:rsid w:val="00EE520C"/>
    <w:rsid w:val="00EF009E"/>
    <w:rsid w:val="00EF2ADE"/>
    <w:rsid w:val="00F0147D"/>
    <w:rsid w:val="00F01D89"/>
    <w:rsid w:val="00F07C96"/>
    <w:rsid w:val="00F15249"/>
    <w:rsid w:val="00F23C43"/>
    <w:rsid w:val="00F245BC"/>
    <w:rsid w:val="00F329A8"/>
    <w:rsid w:val="00F36A3A"/>
    <w:rsid w:val="00F37CBE"/>
    <w:rsid w:val="00F408C5"/>
    <w:rsid w:val="00F41DB8"/>
    <w:rsid w:val="00F44525"/>
    <w:rsid w:val="00F45395"/>
    <w:rsid w:val="00F45574"/>
    <w:rsid w:val="00F4743A"/>
    <w:rsid w:val="00F52594"/>
    <w:rsid w:val="00F56D2E"/>
    <w:rsid w:val="00F6338C"/>
    <w:rsid w:val="00F65361"/>
    <w:rsid w:val="00F65FA4"/>
    <w:rsid w:val="00F72683"/>
    <w:rsid w:val="00F73999"/>
    <w:rsid w:val="00F768C2"/>
    <w:rsid w:val="00F821C0"/>
    <w:rsid w:val="00F84322"/>
    <w:rsid w:val="00F87166"/>
    <w:rsid w:val="00F87685"/>
    <w:rsid w:val="00F9033F"/>
    <w:rsid w:val="00F90456"/>
    <w:rsid w:val="00F9674A"/>
    <w:rsid w:val="00F97625"/>
    <w:rsid w:val="00F97ADB"/>
    <w:rsid w:val="00F97B88"/>
    <w:rsid w:val="00FA063F"/>
    <w:rsid w:val="00FA22BA"/>
    <w:rsid w:val="00FA30C3"/>
    <w:rsid w:val="00FA3CD1"/>
    <w:rsid w:val="00FA501A"/>
    <w:rsid w:val="00FA5571"/>
    <w:rsid w:val="00FA6E56"/>
    <w:rsid w:val="00FB54A2"/>
    <w:rsid w:val="00FB7055"/>
    <w:rsid w:val="00FC2065"/>
    <w:rsid w:val="00FC4560"/>
    <w:rsid w:val="00FE11FC"/>
    <w:rsid w:val="00FE3223"/>
    <w:rsid w:val="00FE57A6"/>
    <w:rsid w:val="00FF0767"/>
    <w:rsid w:val="00FF2325"/>
    <w:rsid w:val="00FF5E2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2A5097"/>
  <w15:docId w15:val="{958DEB93-9233-4378-9713-4E96FBD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22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B7738"/>
    <w:pPr>
      <w:keepNext/>
      <w:jc w:val="center"/>
      <w:outlineLvl w:val="0"/>
    </w:pPr>
    <w:rPr>
      <w:rFonts w:cs="Verdana"/>
      <w:b/>
      <w:bCs/>
      <w:kern w:val="1"/>
      <w:sz w:val="32"/>
    </w:rPr>
  </w:style>
  <w:style w:type="paragraph" w:styleId="Nagwek2">
    <w:name w:val="heading 2"/>
    <w:basedOn w:val="Normalny"/>
    <w:next w:val="Normalny"/>
    <w:qFormat/>
    <w:rsid w:val="00EB7738"/>
    <w:pPr>
      <w:keepNext/>
      <w:jc w:val="center"/>
      <w:outlineLvl w:val="1"/>
    </w:pPr>
    <w:rPr>
      <w:rFonts w:cs="Verdana"/>
      <w:b/>
      <w:bCs/>
      <w:iCs/>
      <w:szCs w:val="20"/>
    </w:rPr>
  </w:style>
  <w:style w:type="paragraph" w:styleId="Nagwek3">
    <w:name w:val="heading 3"/>
    <w:basedOn w:val="Normalny"/>
    <w:next w:val="Normalny"/>
    <w:qFormat/>
    <w:rsid w:val="002A7A9A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Verdana"/>
      <w:bCs/>
      <w:i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rsid w:val="002A7A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A7A9A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rsid w:val="002A7A9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A7A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A7A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A7A9A"/>
    <w:rPr>
      <w:rFonts w:eastAsia="Arial" w:hint="default"/>
      <w:kern w:val="1"/>
      <w:sz w:val="22"/>
      <w:szCs w:val="22"/>
      <w:lang w:eastAsia="hi-IN" w:bidi="hi-IN"/>
    </w:rPr>
  </w:style>
  <w:style w:type="character" w:customStyle="1" w:styleId="WW8Num1z1">
    <w:name w:val="WW8Num1z1"/>
    <w:rsid w:val="002A7A9A"/>
    <w:rPr>
      <w:rFonts w:cs="Times New Roman" w:hint="default"/>
    </w:rPr>
  </w:style>
  <w:style w:type="character" w:customStyle="1" w:styleId="WW8Num1z3">
    <w:name w:val="WW8Num1z3"/>
    <w:rsid w:val="002A7A9A"/>
  </w:style>
  <w:style w:type="character" w:customStyle="1" w:styleId="WW8Num2z0">
    <w:name w:val="WW8Num2z0"/>
    <w:rsid w:val="002A7A9A"/>
    <w:rPr>
      <w:rFonts w:eastAsia="Arial"/>
      <w:b/>
      <w:i w:val="0"/>
      <w:iCs w:val="0"/>
      <w:color w:val="FF3333"/>
      <w:spacing w:val="-1"/>
      <w:kern w:val="1"/>
      <w:sz w:val="22"/>
      <w:szCs w:val="22"/>
      <w:lang w:eastAsia="hi-IN" w:bidi="hi-IN"/>
    </w:rPr>
  </w:style>
  <w:style w:type="character" w:customStyle="1" w:styleId="WW8Num2z1">
    <w:name w:val="WW8Num2z1"/>
    <w:rsid w:val="002A7A9A"/>
    <w:rPr>
      <w:rFonts w:eastAsia="HICHDK+TimesNewRoman"/>
      <w:kern w:val="1"/>
      <w:sz w:val="22"/>
      <w:szCs w:val="22"/>
      <w:lang w:eastAsia="hi-IN" w:bidi="hi-IN"/>
    </w:rPr>
  </w:style>
  <w:style w:type="character" w:customStyle="1" w:styleId="WW8Num2z2">
    <w:name w:val="WW8Num2z2"/>
    <w:rsid w:val="002A7A9A"/>
  </w:style>
  <w:style w:type="character" w:customStyle="1" w:styleId="WW8Num2z3">
    <w:name w:val="WW8Num2z3"/>
    <w:rsid w:val="002A7A9A"/>
  </w:style>
  <w:style w:type="character" w:customStyle="1" w:styleId="WW8Num2z4">
    <w:name w:val="WW8Num2z4"/>
    <w:rsid w:val="002A7A9A"/>
  </w:style>
  <w:style w:type="character" w:customStyle="1" w:styleId="WW8Num2z5">
    <w:name w:val="WW8Num2z5"/>
    <w:rsid w:val="002A7A9A"/>
  </w:style>
  <w:style w:type="character" w:customStyle="1" w:styleId="WW8Num2z6">
    <w:name w:val="WW8Num2z6"/>
    <w:rsid w:val="002A7A9A"/>
  </w:style>
  <w:style w:type="character" w:customStyle="1" w:styleId="WW8Num2z7">
    <w:name w:val="WW8Num2z7"/>
    <w:rsid w:val="002A7A9A"/>
  </w:style>
  <w:style w:type="character" w:customStyle="1" w:styleId="WW8Num2z8">
    <w:name w:val="WW8Num2z8"/>
    <w:rsid w:val="002A7A9A"/>
  </w:style>
  <w:style w:type="character" w:customStyle="1" w:styleId="WW8Num3z0">
    <w:name w:val="WW8Num3z0"/>
    <w:rsid w:val="002A7A9A"/>
    <w:rPr>
      <w:spacing w:val="-1"/>
    </w:rPr>
  </w:style>
  <w:style w:type="character" w:customStyle="1" w:styleId="WW8Num4z0">
    <w:name w:val="WW8Num4z0"/>
    <w:rsid w:val="002A7A9A"/>
    <w:rPr>
      <w:rFonts w:hint="default"/>
      <w:spacing w:val="-1"/>
    </w:rPr>
  </w:style>
  <w:style w:type="character" w:customStyle="1" w:styleId="WW8Num5z0">
    <w:name w:val="WW8Num5z0"/>
    <w:rsid w:val="002A7A9A"/>
    <w:rPr>
      <w:rFonts w:hint="default"/>
      <w:spacing w:val="-1"/>
    </w:rPr>
  </w:style>
  <w:style w:type="character" w:customStyle="1" w:styleId="WW8Num6z0">
    <w:name w:val="WW8Num6z0"/>
    <w:rsid w:val="002A7A9A"/>
    <w:rPr>
      <w:rFonts w:ascii="Symbol" w:hAnsi="Symbol" w:cs="Symbol" w:hint="default"/>
      <w:sz w:val="20"/>
    </w:rPr>
  </w:style>
  <w:style w:type="character" w:customStyle="1" w:styleId="WW8Num7z0">
    <w:name w:val="WW8Num7z0"/>
    <w:rsid w:val="002A7A9A"/>
    <w:rPr>
      <w:i/>
      <w:spacing w:val="-1"/>
    </w:rPr>
  </w:style>
  <w:style w:type="character" w:customStyle="1" w:styleId="WW8Num8z0">
    <w:name w:val="WW8Num8z0"/>
    <w:rsid w:val="002A7A9A"/>
    <w:rPr>
      <w:rFonts w:hint="default"/>
      <w:i w:val="0"/>
      <w:iCs w:val="0"/>
      <w:spacing w:val="-1"/>
    </w:rPr>
  </w:style>
  <w:style w:type="character" w:customStyle="1" w:styleId="WW8Num9z0">
    <w:name w:val="WW8Num9z0"/>
    <w:rsid w:val="002A7A9A"/>
    <w:rPr>
      <w:b/>
      <w:spacing w:val="-1"/>
      <w:sz w:val="21"/>
      <w:szCs w:val="21"/>
    </w:rPr>
  </w:style>
  <w:style w:type="character" w:customStyle="1" w:styleId="WW8Num10z0">
    <w:name w:val="WW8Num10z0"/>
    <w:rsid w:val="002A7A9A"/>
    <w:rPr>
      <w:rFonts w:ascii="Century Gothic" w:hAnsi="Century Gothic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szCs w:val="20"/>
      <w:u w:val="none" w:color="000000"/>
      <w:vertAlign w:val="baseline"/>
    </w:rPr>
  </w:style>
  <w:style w:type="character" w:customStyle="1" w:styleId="WW8Num11z0">
    <w:name w:val="WW8Num11z0"/>
    <w:rsid w:val="002A7A9A"/>
    <w:rPr>
      <w:rFonts w:hint="default"/>
      <w:spacing w:val="-1"/>
    </w:rPr>
  </w:style>
  <w:style w:type="character" w:customStyle="1" w:styleId="WW8Num12z0">
    <w:name w:val="WW8Num12z0"/>
    <w:rsid w:val="002A7A9A"/>
    <w:rPr>
      <w:spacing w:val="-1"/>
    </w:rPr>
  </w:style>
  <w:style w:type="character" w:customStyle="1" w:styleId="WW8Num12z1">
    <w:name w:val="WW8Num12z1"/>
    <w:rsid w:val="002A7A9A"/>
  </w:style>
  <w:style w:type="character" w:customStyle="1" w:styleId="WW8Num12z2">
    <w:name w:val="WW8Num12z2"/>
    <w:rsid w:val="002A7A9A"/>
  </w:style>
  <w:style w:type="character" w:customStyle="1" w:styleId="WW8Num12z3">
    <w:name w:val="WW8Num12z3"/>
    <w:rsid w:val="002A7A9A"/>
  </w:style>
  <w:style w:type="character" w:customStyle="1" w:styleId="WW8Num12z4">
    <w:name w:val="WW8Num12z4"/>
    <w:rsid w:val="002A7A9A"/>
  </w:style>
  <w:style w:type="character" w:customStyle="1" w:styleId="WW8Num12z5">
    <w:name w:val="WW8Num12z5"/>
    <w:rsid w:val="002A7A9A"/>
  </w:style>
  <w:style w:type="character" w:customStyle="1" w:styleId="WW8Num12z6">
    <w:name w:val="WW8Num12z6"/>
    <w:rsid w:val="002A7A9A"/>
  </w:style>
  <w:style w:type="character" w:customStyle="1" w:styleId="WW8Num12z7">
    <w:name w:val="WW8Num12z7"/>
    <w:rsid w:val="002A7A9A"/>
  </w:style>
  <w:style w:type="character" w:customStyle="1" w:styleId="WW8Num12z8">
    <w:name w:val="WW8Num12z8"/>
    <w:rsid w:val="002A7A9A"/>
  </w:style>
  <w:style w:type="character" w:customStyle="1" w:styleId="WW8Num13z0">
    <w:name w:val="WW8Num13z0"/>
    <w:rsid w:val="002A7A9A"/>
    <w:rPr>
      <w:rFonts w:eastAsia="SimSun"/>
    </w:rPr>
  </w:style>
  <w:style w:type="character" w:customStyle="1" w:styleId="WW8Num14z0">
    <w:name w:val="WW8Num14z0"/>
    <w:rsid w:val="002A7A9A"/>
    <w:rPr>
      <w:rFonts w:hint="default"/>
      <w:b/>
    </w:rPr>
  </w:style>
  <w:style w:type="character" w:customStyle="1" w:styleId="WW8Num15z0">
    <w:name w:val="WW8Num15z0"/>
    <w:rsid w:val="002A7A9A"/>
    <w:rPr>
      <w:rFonts w:cs="Times New Roman"/>
      <w:b w:val="0"/>
      <w:bCs w:val="0"/>
      <w:i/>
    </w:rPr>
  </w:style>
  <w:style w:type="character" w:customStyle="1" w:styleId="WW8Num15z2">
    <w:name w:val="WW8Num15z2"/>
    <w:rsid w:val="002A7A9A"/>
  </w:style>
  <w:style w:type="character" w:customStyle="1" w:styleId="WW8Num15z3">
    <w:name w:val="WW8Num15z3"/>
    <w:rsid w:val="002A7A9A"/>
  </w:style>
  <w:style w:type="character" w:customStyle="1" w:styleId="WW8Num15z4">
    <w:name w:val="WW8Num15z4"/>
    <w:rsid w:val="002A7A9A"/>
  </w:style>
  <w:style w:type="character" w:customStyle="1" w:styleId="WW8Num15z5">
    <w:name w:val="WW8Num15z5"/>
    <w:rsid w:val="002A7A9A"/>
  </w:style>
  <w:style w:type="character" w:customStyle="1" w:styleId="WW8Num15z6">
    <w:name w:val="WW8Num15z6"/>
    <w:rsid w:val="002A7A9A"/>
  </w:style>
  <w:style w:type="character" w:customStyle="1" w:styleId="WW8Num15z7">
    <w:name w:val="WW8Num15z7"/>
    <w:rsid w:val="002A7A9A"/>
  </w:style>
  <w:style w:type="character" w:customStyle="1" w:styleId="WW8Num15z8">
    <w:name w:val="WW8Num15z8"/>
    <w:rsid w:val="002A7A9A"/>
  </w:style>
  <w:style w:type="character" w:customStyle="1" w:styleId="WW8Num16z0">
    <w:name w:val="WW8Num16z0"/>
    <w:rsid w:val="002A7A9A"/>
    <w:rPr>
      <w:i w:val="0"/>
      <w:iCs w:val="0"/>
      <w:spacing w:val="-1"/>
    </w:rPr>
  </w:style>
  <w:style w:type="character" w:customStyle="1" w:styleId="WW8Num17z0">
    <w:name w:val="WW8Num17z0"/>
    <w:rsid w:val="002A7A9A"/>
    <w:rPr>
      <w:rFonts w:eastAsia="Arial" w:hint="default"/>
      <w:i/>
      <w:spacing w:val="-1"/>
      <w:kern w:val="1"/>
      <w:sz w:val="22"/>
      <w:szCs w:val="22"/>
      <w:lang w:val="en-US" w:eastAsia="hi-IN" w:bidi="hi-IN"/>
    </w:rPr>
  </w:style>
  <w:style w:type="character" w:customStyle="1" w:styleId="WW8Num18z0">
    <w:name w:val="WW8Num18z0"/>
    <w:rsid w:val="002A7A9A"/>
    <w:rPr>
      <w:rFonts w:cs="HICHDK+TimesNewRoman" w:hint="default"/>
      <w:b w:val="0"/>
      <w:bCs w:val="0"/>
      <w:i w:val="0"/>
      <w:iCs w:val="0"/>
      <w:spacing w:val="-1"/>
    </w:rPr>
  </w:style>
  <w:style w:type="character" w:customStyle="1" w:styleId="WW8Num19z0">
    <w:name w:val="WW8Num19z0"/>
    <w:rsid w:val="002A7A9A"/>
    <w:rPr>
      <w:rFonts w:ascii="Symbol" w:hAnsi="Symbol" w:cs="Symbol" w:hint="default"/>
      <w:i/>
      <w:color w:val="000000"/>
      <w:spacing w:val="-1"/>
      <w:kern w:val="1"/>
      <w:sz w:val="16"/>
      <w:szCs w:val="16"/>
      <w:lang w:eastAsia="hi-IN" w:bidi="hi-IN"/>
    </w:rPr>
  </w:style>
  <w:style w:type="character" w:customStyle="1" w:styleId="WW8Num20z0">
    <w:name w:val="WW8Num20z0"/>
    <w:rsid w:val="002A7A9A"/>
    <w:rPr>
      <w:rFonts w:hint="default"/>
      <w:b w:val="0"/>
      <w:bCs w:val="0"/>
      <w:i/>
      <w:spacing w:val="-1"/>
    </w:rPr>
  </w:style>
  <w:style w:type="character" w:customStyle="1" w:styleId="WW8Num21z0">
    <w:name w:val="WW8Num21z0"/>
    <w:rsid w:val="002A7A9A"/>
    <w:rPr>
      <w:rFonts w:ascii="Times New Roman" w:hAnsi="Times New Roman" w:cs="Times New Roman" w:hint="default"/>
      <w:i/>
      <w:iCs/>
      <w:color w:val="FF3333"/>
      <w:spacing w:val="-1"/>
      <w:sz w:val="24"/>
      <w:szCs w:val="24"/>
      <w:shd w:val="clear" w:color="auto" w:fill="auto"/>
    </w:rPr>
  </w:style>
  <w:style w:type="character" w:customStyle="1" w:styleId="WW8Num22z0">
    <w:name w:val="WW8Num22z0"/>
    <w:rsid w:val="002A7A9A"/>
    <w:rPr>
      <w:rFonts w:hint="default"/>
      <w:i/>
      <w:iCs/>
      <w:color w:val="FF3333"/>
      <w:spacing w:val="-1"/>
      <w:sz w:val="20"/>
      <w:szCs w:val="20"/>
    </w:rPr>
  </w:style>
  <w:style w:type="character" w:customStyle="1" w:styleId="WW8Num23z0">
    <w:name w:val="WW8Num23z0"/>
    <w:rsid w:val="002A7A9A"/>
    <w:rPr>
      <w:rFonts w:hint="default"/>
      <w:b w:val="0"/>
      <w:bCs w:val="0"/>
      <w:i w:val="0"/>
      <w:iCs w:val="0"/>
      <w:spacing w:val="-1"/>
      <w:sz w:val="21"/>
      <w:szCs w:val="21"/>
    </w:rPr>
  </w:style>
  <w:style w:type="character" w:customStyle="1" w:styleId="Domylnaczcionkaakapitu4">
    <w:name w:val="Domyślna czcionka akapitu4"/>
    <w:rsid w:val="002A7A9A"/>
  </w:style>
  <w:style w:type="character" w:customStyle="1" w:styleId="WW8Num13z1">
    <w:name w:val="WW8Num13z1"/>
    <w:rsid w:val="002A7A9A"/>
  </w:style>
  <w:style w:type="character" w:customStyle="1" w:styleId="WW8Num13z2">
    <w:name w:val="WW8Num13z2"/>
    <w:rsid w:val="002A7A9A"/>
  </w:style>
  <w:style w:type="character" w:customStyle="1" w:styleId="WW8Num13z3">
    <w:name w:val="WW8Num13z3"/>
    <w:rsid w:val="002A7A9A"/>
  </w:style>
  <w:style w:type="character" w:customStyle="1" w:styleId="WW8Num13z4">
    <w:name w:val="WW8Num13z4"/>
    <w:rsid w:val="002A7A9A"/>
  </w:style>
  <w:style w:type="character" w:customStyle="1" w:styleId="WW8Num13z5">
    <w:name w:val="WW8Num13z5"/>
    <w:rsid w:val="002A7A9A"/>
  </w:style>
  <w:style w:type="character" w:customStyle="1" w:styleId="WW8Num13z6">
    <w:name w:val="WW8Num13z6"/>
    <w:rsid w:val="002A7A9A"/>
  </w:style>
  <w:style w:type="character" w:customStyle="1" w:styleId="WW8Num13z7">
    <w:name w:val="WW8Num13z7"/>
    <w:rsid w:val="002A7A9A"/>
  </w:style>
  <w:style w:type="character" w:customStyle="1" w:styleId="WW8Num13z8">
    <w:name w:val="WW8Num13z8"/>
    <w:rsid w:val="002A7A9A"/>
  </w:style>
  <w:style w:type="character" w:customStyle="1" w:styleId="WW8Num16z2">
    <w:name w:val="WW8Num16z2"/>
    <w:rsid w:val="002A7A9A"/>
  </w:style>
  <w:style w:type="character" w:customStyle="1" w:styleId="WW8Num16z3">
    <w:name w:val="WW8Num16z3"/>
    <w:rsid w:val="002A7A9A"/>
  </w:style>
  <w:style w:type="character" w:customStyle="1" w:styleId="WW8Num16z4">
    <w:name w:val="WW8Num16z4"/>
    <w:rsid w:val="002A7A9A"/>
  </w:style>
  <w:style w:type="character" w:customStyle="1" w:styleId="WW8Num16z5">
    <w:name w:val="WW8Num16z5"/>
    <w:rsid w:val="002A7A9A"/>
  </w:style>
  <w:style w:type="character" w:customStyle="1" w:styleId="WW8Num16z6">
    <w:name w:val="WW8Num16z6"/>
    <w:rsid w:val="002A7A9A"/>
  </w:style>
  <w:style w:type="character" w:customStyle="1" w:styleId="WW8Num16z7">
    <w:name w:val="WW8Num16z7"/>
    <w:rsid w:val="002A7A9A"/>
  </w:style>
  <w:style w:type="character" w:customStyle="1" w:styleId="WW8Num16z8">
    <w:name w:val="WW8Num16z8"/>
    <w:rsid w:val="002A7A9A"/>
  </w:style>
  <w:style w:type="character" w:customStyle="1" w:styleId="WW8Num24z0">
    <w:name w:val="WW8Num24z0"/>
    <w:rsid w:val="002A7A9A"/>
    <w:rPr>
      <w:rFonts w:hint="default"/>
      <w:spacing w:val="-1"/>
    </w:rPr>
  </w:style>
  <w:style w:type="character" w:customStyle="1" w:styleId="WW8Num25z0">
    <w:name w:val="WW8Num25z0"/>
    <w:rsid w:val="002A7A9A"/>
    <w:rPr>
      <w:rFonts w:hint="default"/>
      <w:spacing w:val="-1"/>
    </w:rPr>
  </w:style>
  <w:style w:type="character" w:customStyle="1" w:styleId="WW8Num26z0">
    <w:name w:val="WW8Num26z0"/>
    <w:rsid w:val="002A7A9A"/>
    <w:rPr>
      <w:b w:val="0"/>
      <w:spacing w:val="-1"/>
    </w:rPr>
  </w:style>
  <w:style w:type="character" w:customStyle="1" w:styleId="WW8Num27z0">
    <w:name w:val="WW8Num27z0"/>
    <w:rsid w:val="002A7A9A"/>
    <w:rPr>
      <w:rFonts w:cs="Calibri"/>
      <w:spacing w:val="-1"/>
    </w:rPr>
  </w:style>
  <w:style w:type="character" w:customStyle="1" w:styleId="WW8Num27z1">
    <w:name w:val="WW8Num27z1"/>
    <w:rsid w:val="002A7A9A"/>
  </w:style>
  <w:style w:type="character" w:customStyle="1" w:styleId="WW8Num1z2">
    <w:name w:val="WW8Num1z2"/>
    <w:rsid w:val="002A7A9A"/>
  </w:style>
  <w:style w:type="character" w:customStyle="1" w:styleId="WW8Num1z4">
    <w:name w:val="WW8Num1z4"/>
    <w:rsid w:val="002A7A9A"/>
  </w:style>
  <w:style w:type="character" w:customStyle="1" w:styleId="WW8Num1z5">
    <w:name w:val="WW8Num1z5"/>
    <w:rsid w:val="002A7A9A"/>
  </w:style>
  <w:style w:type="character" w:customStyle="1" w:styleId="WW8Num1z6">
    <w:name w:val="WW8Num1z6"/>
    <w:rsid w:val="002A7A9A"/>
  </w:style>
  <w:style w:type="character" w:customStyle="1" w:styleId="WW8Num1z7">
    <w:name w:val="WW8Num1z7"/>
    <w:rsid w:val="002A7A9A"/>
  </w:style>
  <w:style w:type="character" w:customStyle="1" w:styleId="WW8Num1z8">
    <w:name w:val="WW8Num1z8"/>
    <w:rsid w:val="002A7A9A"/>
  </w:style>
  <w:style w:type="character" w:customStyle="1" w:styleId="WW8Num3z1">
    <w:name w:val="WW8Num3z1"/>
    <w:rsid w:val="002A7A9A"/>
  </w:style>
  <w:style w:type="character" w:customStyle="1" w:styleId="WW8Num3z2">
    <w:name w:val="WW8Num3z2"/>
    <w:rsid w:val="002A7A9A"/>
  </w:style>
  <w:style w:type="character" w:customStyle="1" w:styleId="WW8Num3z3">
    <w:name w:val="WW8Num3z3"/>
    <w:rsid w:val="002A7A9A"/>
  </w:style>
  <w:style w:type="character" w:customStyle="1" w:styleId="WW8Num3z4">
    <w:name w:val="WW8Num3z4"/>
    <w:rsid w:val="002A7A9A"/>
  </w:style>
  <w:style w:type="character" w:customStyle="1" w:styleId="WW8Num3z5">
    <w:name w:val="WW8Num3z5"/>
    <w:rsid w:val="002A7A9A"/>
  </w:style>
  <w:style w:type="character" w:customStyle="1" w:styleId="WW8Num3z6">
    <w:name w:val="WW8Num3z6"/>
    <w:rsid w:val="002A7A9A"/>
  </w:style>
  <w:style w:type="character" w:customStyle="1" w:styleId="WW8Num3z7">
    <w:name w:val="WW8Num3z7"/>
    <w:rsid w:val="002A7A9A"/>
  </w:style>
  <w:style w:type="character" w:customStyle="1" w:styleId="WW8Num3z8">
    <w:name w:val="WW8Num3z8"/>
    <w:rsid w:val="002A7A9A"/>
  </w:style>
  <w:style w:type="character" w:customStyle="1" w:styleId="WW8Num4z1">
    <w:name w:val="WW8Num4z1"/>
    <w:rsid w:val="002A7A9A"/>
  </w:style>
  <w:style w:type="character" w:customStyle="1" w:styleId="WW8Num4z2">
    <w:name w:val="WW8Num4z2"/>
    <w:rsid w:val="002A7A9A"/>
  </w:style>
  <w:style w:type="character" w:customStyle="1" w:styleId="WW8Num4z3">
    <w:name w:val="WW8Num4z3"/>
    <w:rsid w:val="002A7A9A"/>
  </w:style>
  <w:style w:type="character" w:customStyle="1" w:styleId="WW8Num4z4">
    <w:name w:val="WW8Num4z4"/>
    <w:rsid w:val="002A7A9A"/>
  </w:style>
  <w:style w:type="character" w:customStyle="1" w:styleId="WW8Num4z5">
    <w:name w:val="WW8Num4z5"/>
    <w:rsid w:val="002A7A9A"/>
  </w:style>
  <w:style w:type="character" w:customStyle="1" w:styleId="WW8Num4z6">
    <w:name w:val="WW8Num4z6"/>
    <w:rsid w:val="002A7A9A"/>
  </w:style>
  <w:style w:type="character" w:customStyle="1" w:styleId="WW8Num4z7">
    <w:name w:val="WW8Num4z7"/>
    <w:rsid w:val="002A7A9A"/>
  </w:style>
  <w:style w:type="character" w:customStyle="1" w:styleId="WW8Num4z8">
    <w:name w:val="WW8Num4z8"/>
    <w:rsid w:val="002A7A9A"/>
  </w:style>
  <w:style w:type="character" w:customStyle="1" w:styleId="WW8Num5z1">
    <w:name w:val="WW8Num5z1"/>
    <w:rsid w:val="002A7A9A"/>
  </w:style>
  <w:style w:type="character" w:customStyle="1" w:styleId="WW8Num5z2">
    <w:name w:val="WW8Num5z2"/>
    <w:rsid w:val="002A7A9A"/>
  </w:style>
  <w:style w:type="character" w:customStyle="1" w:styleId="WW8Num5z3">
    <w:name w:val="WW8Num5z3"/>
    <w:rsid w:val="002A7A9A"/>
  </w:style>
  <w:style w:type="character" w:customStyle="1" w:styleId="WW8Num5z4">
    <w:name w:val="WW8Num5z4"/>
    <w:rsid w:val="002A7A9A"/>
  </w:style>
  <w:style w:type="character" w:customStyle="1" w:styleId="WW8Num5z5">
    <w:name w:val="WW8Num5z5"/>
    <w:rsid w:val="002A7A9A"/>
  </w:style>
  <w:style w:type="character" w:customStyle="1" w:styleId="WW8Num5z6">
    <w:name w:val="WW8Num5z6"/>
    <w:rsid w:val="002A7A9A"/>
  </w:style>
  <w:style w:type="character" w:customStyle="1" w:styleId="WW8Num5z7">
    <w:name w:val="WW8Num5z7"/>
    <w:rsid w:val="002A7A9A"/>
  </w:style>
  <w:style w:type="character" w:customStyle="1" w:styleId="WW8Num5z8">
    <w:name w:val="WW8Num5z8"/>
    <w:rsid w:val="002A7A9A"/>
  </w:style>
  <w:style w:type="character" w:customStyle="1" w:styleId="WW8Num6z1">
    <w:name w:val="WW8Num6z1"/>
    <w:rsid w:val="002A7A9A"/>
    <w:rPr>
      <w:rFonts w:ascii="Courier New" w:hAnsi="Courier New" w:cs="Courier New" w:hint="default"/>
    </w:rPr>
  </w:style>
  <w:style w:type="character" w:customStyle="1" w:styleId="WW8Num6z2">
    <w:name w:val="WW8Num6z2"/>
    <w:rsid w:val="002A7A9A"/>
    <w:rPr>
      <w:rFonts w:ascii="Wingdings" w:hAnsi="Wingdings" w:cs="Wingdings" w:hint="default"/>
    </w:rPr>
  </w:style>
  <w:style w:type="character" w:customStyle="1" w:styleId="WW8Num6z3">
    <w:name w:val="WW8Num6z3"/>
    <w:rsid w:val="002A7A9A"/>
    <w:rPr>
      <w:rFonts w:ascii="Symbol" w:hAnsi="Symbol" w:cs="Symbol" w:hint="default"/>
    </w:rPr>
  </w:style>
  <w:style w:type="character" w:customStyle="1" w:styleId="WW8Num7z1">
    <w:name w:val="WW8Num7z1"/>
    <w:rsid w:val="002A7A9A"/>
  </w:style>
  <w:style w:type="character" w:customStyle="1" w:styleId="WW8Num7z2">
    <w:name w:val="WW8Num7z2"/>
    <w:rsid w:val="002A7A9A"/>
  </w:style>
  <w:style w:type="character" w:customStyle="1" w:styleId="WW8Num7z3">
    <w:name w:val="WW8Num7z3"/>
    <w:rsid w:val="002A7A9A"/>
  </w:style>
  <w:style w:type="character" w:customStyle="1" w:styleId="WW8Num7z4">
    <w:name w:val="WW8Num7z4"/>
    <w:rsid w:val="002A7A9A"/>
  </w:style>
  <w:style w:type="character" w:customStyle="1" w:styleId="WW8Num7z5">
    <w:name w:val="WW8Num7z5"/>
    <w:rsid w:val="002A7A9A"/>
  </w:style>
  <w:style w:type="character" w:customStyle="1" w:styleId="WW8Num7z6">
    <w:name w:val="WW8Num7z6"/>
    <w:rsid w:val="002A7A9A"/>
  </w:style>
  <w:style w:type="character" w:customStyle="1" w:styleId="WW8Num7z7">
    <w:name w:val="WW8Num7z7"/>
    <w:rsid w:val="002A7A9A"/>
  </w:style>
  <w:style w:type="character" w:customStyle="1" w:styleId="WW8Num7z8">
    <w:name w:val="WW8Num7z8"/>
    <w:rsid w:val="002A7A9A"/>
  </w:style>
  <w:style w:type="character" w:customStyle="1" w:styleId="WW8Num8z1">
    <w:name w:val="WW8Num8z1"/>
    <w:rsid w:val="002A7A9A"/>
  </w:style>
  <w:style w:type="character" w:customStyle="1" w:styleId="WW8Num8z2">
    <w:name w:val="WW8Num8z2"/>
    <w:rsid w:val="002A7A9A"/>
  </w:style>
  <w:style w:type="character" w:customStyle="1" w:styleId="WW8Num8z3">
    <w:name w:val="WW8Num8z3"/>
    <w:rsid w:val="002A7A9A"/>
  </w:style>
  <w:style w:type="character" w:customStyle="1" w:styleId="WW8Num8z4">
    <w:name w:val="WW8Num8z4"/>
    <w:rsid w:val="002A7A9A"/>
  </w:style>
  <w:style w:type="character" w:customStyle="1" w:styleId="WW8Num8z5">
    <w:name w:val="WW8Num8z5"/>
    <w:rsid w:val="002A7A9A"/>
  </w:style>
  <w:style w:type="character" w:customStyle="1" w:styleId="WW8Num8z6">
    <w:name w:val="WW8Num8z6"/>
    <w:rsid w:val="002A7A9A"/>
  </w:style>
  <w:style w:type="character" w:customStyle="1" w:styleId="WW8Num8z7">
    <w:name w:val="WW8Num8z7"/>
    <w:rsid w:val="002A7A9A"/>
  </w:style>
  <w:style w:type="character" w:customStyle="1" w:styleId="WW8Num8z8">
    <w:name w:val="WW8Num8z8"/>
    <w:rsid w:val="002A7A9A"/>
  </w:style>
  <w:style w:type="character" w:customStyle="1" w:styleId="WW8Num9z1">
    <w:name w:val="WW8Num9z1"/>
    <w:rsid w:val="002A7A9A"/>
  </w:style>
  <w:style w:type="character" w:customStyle="1" w:styleId="WW8Num9z2">
    <w:name w:val="WW8Num9z2"/>
    <w:rsid w:val="002A7A9A"/>
  </w:style>
  <w:style w:type="character" w:customStyle="1" w:styleId="WW8Num9z3">
    <w:name w:val="WW8Num9z3"/>
    <w:rsid w:val="002A7A9A"/>
  </w:style>
  <w:style w:type="character" w:customStyle="1" w:styleId="WW8Num9z4">
    <w:name w:val="WW8Num9z4"/>
    <w:rsid w:val="002A7A9A"/>
  </w:style>
  <w:style w:type="character" w:customStyle="1" w:styleId="WW8Num9z5">
    <w:name w:val="WW8Num9z5"/>
    <w:rsid w:val="002A7A9A"/>
  </w:style>
  <w:style w:type="character" w:customStyle="1" w:styleId="WW8Num9z6">
    <w:name w:val="WW8Num9z6"/>
    <w:rsid w:val="002A7A9A"/>
  </w:style>
  <w:style w:type="character" w:customStyle="1" w:styleId="WW8Num9z7">
    <w:name w:val="WW8Num9z7"/>
    <w:rsid w:val="002A7A9A"/>
  </w:style>
  <w:style w:type="character" w:customStyle="1" w:styleId="WW8Num9z8">
    <w:name w:val="WW8Num9z8"/>
    <w:rsid w:val="002A7A9A"/>
  </w:style>
  <w:style w:type="character" w:customStyle="1" w:styleId="WW8Num10z1">
    <w:name w:val="WW8Num10z1"/>
    <w:rsid w:val="002A7A9A"/>
    <w:rPr>
      <w:rFonts w:cs="Times New Roman" w:hint="default"/>
    </w:rPr>
  </w:style>
  <w:style w:type="character" w:customStyle="1" w:styleId="WW8Num11z1">
    <w:name w:val="WW8Num11z1"/>
    <w:rsid w:val="002A7A9A"/>
  </w:style>
  <w:style w:type="character" w:customStyle="1" w:styleId="WW8Num11z2">
    <w:name w:val="WW8Num11z2"/>
    <w:rsid w:val="002A7A9A"/>
  </w:style>
  <w:style w:type="character" w:customStyle="1" w:styleId="WW8Num11z3">
    <w:name w:val="WW8Num11z3"/>
    <w:rsid w:val="002A7A9A"/>
  </w:style>
  <w:style w:type="character" w:customStyle="1" w:styleId="WW8Num11z4">
    <w:name w:val="WW8Num11z4"/>
    <w:rsid w:val="002A7A9A"/>
  </w:style>
  <w:style w:type="character" w:customStyle="1" w:styleId="WW8Num11z5">
    <w:name w:val="WW8Num11z5"/>
    <w:rsid w:val="002A7A9A"/>
  </w:style>
  <w:style w:type="character" w:customStyle="1" w:styleId="WW8Num11z6">
    <w:name w:val="WW8Num11z6"/>
    <w:rsid w:val="002A7A9A"/>
  </w:style>
  <w:style w:type="character" w:customStyle="1" w:styleId="WW8Num11z7">
    <w:name w:val="WW8Num11z7"/>
    <w:rsid w:val="002A7A9A"/>
  </w:style>
  <w:style w:type="character" w:customStyle="1" w:styleId="WW8Num11z8">
    <w:name w:val="WW8Num11z8"/>
    <w:rsid w:val="002A7A9A"/>
  </w:style>
  <w:style w:type="character" w:customStyle="1" w:styleId="WW8Num15z1">
    <w:name w:val="WW8Num15z1"/>
    <w:rsid w:val="002A7A9A"/>
    <w:rPr>
      <w:rFonts w:cs="Times New Roman"/>
    </w:rPr>
  </w:style>
  <w:style w:type="character" w:customStyle="1" w:styleId="WW8Num16z1">
    <w:name w:val="WW8Num16z1"/>
    <w:rsid w:val="002A7A9A"/>
  </w:style>
  <w:style w:type="character" w:customStyle="1" w:styleId="WW8Num17z2">
    <w:name w:val="WW8Num17z2"/>
    <w:rsid w:val="002A7A9A"/>
  </w:style>
  <w:style w:type="character" w:customStyle="1" w:styleId="WW8Num17z3">
    <w:name w:val="WW8Num17z3"/>
    <w:rsid w:val="002A7A9A"/>
  </w:style>
  <w:style w:type="character" w:customStyle="1" w:styleId="WW8Num17z4">
    <w:name w:val="WW8Num17z4"/>
    <w:rsid w:val="002A7A9A"/>
  </w:style>
  <w:style w:type="character" w:customStyle="1" w:styleId="WW8Num17z5">
    <w:name w:val="WW8Num17z5"/>
    <w:rsid w:val="002A7A9A"/>
  </w:style>
  <w:style w:type="character" w:customStyle="1" w:styleId="WW8Num17z6">
    <w:name w:val="WW8Num17z6"/>
    <w:rsid w:val="002A7A9A"/>
  </w:style>
  <w:style w:type="character" w:customStyle="1" w:styleId="WW8Num17z7">
    <w:name w:val="WW8Num17z7"/>
    <w:rsid w:val="002A7A9A"/>
  </w:style>
  <w:style w:type="character" w:customStyle="1" w:styleId="WW8Num17z8">
    <w:name w:val="WW8Num17z8"/>
    <w:rsid w:val="002A7A9A"/>
  </w:style>
  <w:style w:type="character" w:customStyle="1" w:styleId="WW8Num18z1">
    <w:name w:val="WW8Num18z1"/>
    <w:rsid w:val="002A7A9A"/>
  </w:style>
  <w:style w:type="character" w:customStyle="1" w:styleId="WW8Num18z2">
    <w:name w:val="WW8Num18z2"/>
    <w:rsid w:val="002A7A9A"/>
  </w:style>
  <w:style w:type="character" w:customStyle="1" w:styleId="WW8Num18z3">
    <w:name w:val="WW8Num18z3"/>
    <w:rsid w:val="002A7A9A"/>
  </w:style>
  <w:style w:type="character" w:customStyle="1" w:styleId="WW8Num18z4">
    <w:name w:val="WW8Num18z4"/>
    <w:rsid w:val="002A7A9A"/>
  </w:style>
  <w:style w:type="character" w:customStyle="1" w:styleId="WW8Num18z5">
    <w:name w:val="WW8Num18z5"/>
    <w:rsid w:val="002A7A9A"/>
  </w:style>
  <w:style w:type="character" w:customStyle="1" w:styleId="WW8Num18z6">
    <w:name w:val="WW8Num18z6"/>
    <w:rsid w:val="002A7A9A"/>
  </w:style>
  <w:style w:type="character" w:customStyle="1" w:styleId="WW8Num18z7">
    <w:name w:val="WW8Num18z7"/>
    <w:rsid w:val="002A7A9A"/>
  </w:style>
  <w:style w:type="character" w:customStyle="1" w:styleId="WW8Num18z8">
    <w:name w:val="WW8Num18z8"/>
    <w:rsid w:val="002A7A9A"/>
  </w:style>
  <w:style w:type="character" w:customStyle="1" w:styleId="WW8Num19z1">
    <w:name w:val="WW8Num19z1"/>
    <w:rsid w:val="002A7A9A"/>
    <w:rPr>
      <w:rFonts w:ascii="Courier New" w:hAnsi="Courier New" w:cs="Courier New" w:hint="default"/>
    </w:rPr>
  </w:style>
  <w:style w:type="character" w:customStyle="1" w:styleId="WW8Num19z2">
    <w:name w:val="WW8Num19z2"/>
    <w:rsid w:val="002A7A9A"/>
    <w:rPr>
      <w:rFonts w:ascii="Wingdings" w:hAnsi="Wingdings" w:cs="Wingdings" w:hint="default"/>
    </w:rPr>
  </w:style>
  <w:style w:type="character" w:customStyle="1" w:styleId="WW8Num20z1">
    <w:name w:val="WW8Num20z1"/>
    <w:rsid w:val="002A7A9A"/>
  </w:style>
  <w:style w:type="character" w:customStyle="1" w:styleId="WW8Num20z2">
    <w:name w:val="WW8Num20z2"/>
    <w:rsid w:val="002A7A9A"/>
  </w:style>
  <w:style w:type="character" w:customStyle="1" w:styleId="WW8Num20z3">
    <w:name w:val="WW8Num20z3"/>
    <w:rsid w:val="002A7A9A"/>
  </w:style>
  <w:style w:type="character" w:customStyle="1" w:styleId="WW8Num20z4">
    <w:name w:val="WW8Num20z4"/>
    <w:rsid w:val="002A7A9A"/>
  </w:style>
  <w:style w:type="character" w:customStyle="1" w:styleId="WW8Num20z5">
    <w:name w:val="WW8Num20z5"/>
    <w:rsid w:val="002A7A9A"/>
  </w:style>
  <w:style w:type="character" w:customStyle="1" w:styleId="WW8Num20z6">
    <w:name w:val="WW8Num20z6"/>
    <w:rsid w:val="002A7A9A"/>
  </w:style>
  <w:style w:type="character" w:customStyle="1" w:styleId="WW8Num20z7">
    <w:name w:val="WW8Num20z7"/>
    <w:rsid w:val="002A7A9A"/>
  </w:style>
  <w:style w:type="character" w:customStyle="1" w:styleId="WW8Num20z8">
    <w:name w:val="WW8Num20z8"/>
    <w:rsid w:val="002A7A9A"/>
  </w:style>
  <w:style w:type="character" w:customStyle="1" w:styleId="WW8Num21z1">
    <w:name w:val="WW8Num21z1"/>
    <w:rsid w:val="002A7A9A"/>
  </w:style>
  <w:style w:type="character" w:customStyle="1" w:styleId="WW8Num21z2">
    <w:name w:val="WW8Num21z2"/>
    <w:rsid w:val="002A7A9A"/>
  </w:style>
  <w:style w:type="character" w:customStyle="1" w:styleId="WW8Num21z3">
    <w:name w:val="WW8Num21z3"/>
    <w:rsid w:val="002A7A9A"/>
  </w:style>
  <w:style w:type="character" w:customStyle="1" w:styleId="WW8Num21z4">
    <w:name w:val="WW8Num21z4"/>
    <w:rsid w:val="002A7A9A"/>
  </w:style>
  <w:style w:type="character" w:customStyle="1" w:styleId="WW8Num21z5">
    <w:name w:val="WW8Num21z5"/>
    <w:rsid w:val="002A7A9A"/>
  </w:style>
  <w:style w:type="character" w:customStyle="1" w:styleId="WW8Num21z6">
    <w:name w:val="WW8Num21z6"/>
    <w:rsid w:val="002A7A9A"/>
  </w:style>
  <w:style w:type="character" w:customStyle="1" w:styleId="WW8Num21z7">
    <w:name w:val="WW8Num21z7"/>
    <w:rsid w:val="002A7A9A"/>
  </w:style>
  <w:style w:type="character" w:customStyle="1" w:styleId="WW8Num21z8">
    <w:name w:val="WW8Num21z8"/>
    <w:rsid w:val="002A7A9A"/>
  </w:style>
  <w:style w:type="character" w:customStyle="1" w:styleId="WW8Num22z1">
    <w:name w:val="WW8Num22z1"/>
    <w:rsid w:val="002A7A9A"/>
  </w:style>
  <w:style w:type="character" w:customStyle="1" w:styleId="WW8Num22z2">
    <w:name w:val="WW8Num22z2"/>
    <w:rsid w:val="002A7A9A"/>
  </w:style>
  <w:style w:type="character" w:customStyle="1" w:styleId="WW8Num22z3">
    <w:name w:val="WW8Num22z3"/>
    <w:rsid w:val="002A7A9A"/>
  </w:style>
  <w:style w:type="character" w:customStyle="1" w:styleId="WW8Num22z4">
    <w:name w:val="WW8Num22z4"/>
    <w:rsid w:val="002A7A9A"/>
  </w:style>
  <w:style w:type="character" w:customStyle="1" w:styleId="WW8Num22z5">
    <w:name w:val="WW8Num22z5"/>
    <w:rsid w:val="002A7A9A"/>
  </w:style>
  <w:style w:type="character" w:customStyle="1" w:styleId="WW8Num22z6">
    <w:name w:val="WW8Num22z6"/>
    <w:rsid w:val="002A7A9A"/>
  </w:style>
  <w:style w:type="character" w:customStyle="1" w:styleId="WW8Num22z7">
    <w:name w:val="WW8Num22z7"/>
    <w:rsid w:val="002A7A9A"/>
  </w:style>
  <w:style w:type="character" w:customStyle="1" w:styleId="WW8Num22z8">
    <w:name w:val="WW8Num22z8"/>
    <w:rsid w:val="002A7A9A"/>
  </w:style>
  <w:style w:type="character" w:customStyle="1" w:styleId="WW8Num23z1">
    <w:name w:val="WW8Num23z1"/>
    <w:rsid w:val="002A7A9A"/>
  </w:style>
  <w:style w:type="character" w:customStyle="1" w:styleId="WW8Num23z2">
    <w:name w:val="WW8Num23z2"/>
    <w:rsid w:val="002A7A9A"/>
  </w:style>
  <w:style w:type="character" w:customStyle="1" w:styleId="WW8Num23z3">
    <w:name w:val="WW8Num23z3"/>
    <w:rsid w:val="002A7A9A"/>
  </w:style>
  <w:style w:type="character" w:customStyle="1" w:styleId="WW8Num23z4">
    <w:name w:val="WW8Num23z4"/>
    <w:rsid w:val="002A7A9A"/>
  </w:style>
  <w:style w:type="character" w:customStyle="1" w:styleId="WW8Num23z5">
    <w:name w:val="WW8Num23z5"/>
    <w:rsid w:val="002A7A9A"/>
  </w:style>
  <w:style w:type="character" w:customStyle="1" w:styleId="WW8Num23z6">
    <w:name w:val="WW8Num23z6"/>
    <w:rsid w:val="002A7A9A"/>
  </w:style>
  <w:style w:type="character" w:customStyle="1" w:styleId="WW8Num23z7">
    <w:name w:val="WW8Num23z7"/>
    <w:rsid w:val="002A7A9A"/>
  </w:style>
  <w:style w:type="character" w:customStyle="1" w:styleId="WW8Num23z8">
    <w:name w:val="WW8Num23z8"/>
    <w:rsid w:val="002A7A9A"/>
  </w:style>
  <w:style w:type="character" w:customStyle="1" w:styleId="WW8Num24z1">
    <w:name w:val="WW8Num24z1"/>
    <w:rsid w:val="002A7A9A"/>
  </w:style>
  <w:style w:type="character" w:customStyle="1" w:styleId="WW8Num24z2">
    <w:name w:val="WW8Num24z2"/>
    <w:rsid w:val="002A7A9A"/>
  </w:style>
  <w:style w:type="character" w:customStyle="1" w:styleId="WW8Num24z3">
    <w:name w:val="WW8Num24z3"/>
    <w:rsid w:val="002A7A9A"/>
  </w:style>
  <w:style w:type="character" w:customStyle="1" w:styleId="WW8Num24z4">
    <w:name w:val="WW8Num24z4"/>
    <w:rsid w:val="002A7A9A"/>
  </w:style>
  <w:style w:type="character" w:customStyle="1" w:styleId="WW8Num24z5">
    <w:name w:val="WW8Num24z5"/>
    <w:rsid w:val="002A7A9A"/>
  </w:style>
  <w:style w:type="character" w:customStyle="1" w:styleId="WW8Num24z6">
    <w:name w:val="WW8Num24z6"/>
    <w:rsid w:val="002A7A9A"/>
  </w:style>
  <w:style w:type="character" w:customStyle="1" w:styleId="WW8Num24z7">
    <w:name w:val="WW8Num24z7"/>
    <w:rsid w:val="002A7A9A"/>
  </w:style>
  <w:style w:type="character" w:customStyle="1" w:styleId="WW8Num24z8">
    <w:name w:val="WW8Num24z8"/>
    <w:rsid w:val="002A7A9A"/>
  </w:style>
  <w:style w:type="character" w:customStyle="1" w:styleId="WW8Num25z1">
    <w:name w:val="WW8Num25z1"/>
    <w:rsid w:val="002A7A9A"/>
  </w:style>
  <w:style w:type="character" w:customStyle="1" w:styleId="WW8Num25z2">
    <w:name w:val="WW8Num25z2"/>
    <w:rsid w:val="002A7A9A"/>
  </w:style>
  <w:style w:type="character" w:customStyle="1" w:styleId="WW8Num25z3">
    <w:name w:val="WW8Num25z3"/>
    <w:rsid w:val="002A7A9A"/>
  </w:style>
  <w:style w:type="character" w:customStyle="1" w:styleId="WW8Num25z4">
    <w:name w:val="WW8Num25z4"/>
    <w:rsid w:val="002A7A9A"/>
  </w:style>
  <w:style w:type="character" w:customStyle="1" w:styleId="WW8Num25z5">
    <w:name w:val="WW8Num25z5"/>
    <w:rsid w:val="002A7A9A"/>
  </w:style>
  <w:style w:type="character" w:customStyle="1" w:styleId="WW8Num25z6">
    <w:name w:val="WW8Num25z6"/>
    <w:rsid w:val="002A7A9A"/>
  </w:style>
  <w:style w:type="character" w:customStyle="1" w:styleId="WW8Num25z7">
    <w:name w:val="WW8Num25z7"/>
    <w:rsid w:val="002A7A9A"/>
  </w:style>
  <w:style w:type="character" w:customStyle="1" w:styleId="WW8Num25z8">
    <w:name w:val="WW8Num25z8"/>
    <w:rsid w:val="002A7A9A"/>
  </w:style>
  <w:style w:type="character" w:customStyle="1" w:styleId="WW8Num26z1">
    <w:name w:val="WW8Num26z1"/>
    <w:rsid w:val="002A7A9A"/>
  </w:style>
  <w:style w:type="character" w:customStyle="1" w:styleId="WW8Num26z2">
    <w:name w:val="WW8Num26z2"/>
    <w:rsid w:val="002A7A9A"/>
  </w:style>
  <w:style w:type="character" w:customStyle="1" w:styleId="WW8Num26z3">
    <w:name w:val="WW8Num26z3"/>
    <w:rsid w:val="002A7A9A"/>
  </w:style>
  <w:style w:type="character" w:customStyle="1" w:styleId="WW8Num26z4">
    <w:name w:val="WW8Num26z4"/>
    <w:rsid w:val="002A7A9A"/>
  </w:style>
  <w:style w:type="character" w:customStyle="1" w:styleId="WW8Num26z5">
    <w:name w:val="WW8Num26z5"/>
    <w:rsid w:val="002A7A9A"/>
  </w:style>
  <w:style w:type="character" w:customStyle="1" w:styleId="WW8Num26z6">
    <w:name w:val="WW8Num26z6"/>
    <w:rsid w:val="002A7A9A"/>
  </w:style>
  <w:style w:type="character" w:customStyle="1" w:styleId="WW8Num26z7">
    <w:name w:val="WW8Num26z7"/>
    <w:rsid w:val="002A7A9A"/>
  </w:style>
  <w:style w:type="character" w:customStyle="1" w:styleId="WW8Num26z8">
    <w:name w:val="WW8Num26z8"/>
    <w:rsid w:val="002A7A9A"/>
  </w:style>
  <w:style w:type="character" w:customStyle="1" w:styleId="WW8Num27z2">
    <w:name w:val="WW8Num27z2"/>
    <w:rsid w:val="002A7A9A"/>
  </w:style>
  <w:style w:type="character" w:customStyle="1" w:styleId="WW8Num27z3">
    <w:name w:val="WW8Num27z3"/>
    <w:rsid w:val="002A7A9A"/>
  </w:style>
  <w:style w:type="character" w:customStyle="1" w:styleId="WW8Num27z4">
    <w:name w:val="WW8Num27z4"/>
    <w:rsid w:val="002A7A9A"/>
  </w:style>
  <w:style w:type="character" w:customStyle="1" w:styleId="WW8Num27z5">
    <w:name w:val="WW8Num27z5"/>
    <w:rsid w:val="002A7A9A"/>
  </w:style>
  <w:style w:type="character" w:customStyle="1" w:styleId="WW8Num27z6">
    <w:name w:val="WW8Num27z6"/>
    <w:rsid w:val="002A7A9A"/>
  </w:style>
  <w:style w:type="character" w:customStyle="1" w:styleId="WW8Num27z7">
    <w:name w:val="WW8Num27z7"/>
    <w:rsid w:val="002A7A9A"/>
  </w:style>
  <w:style w:type="character" w:customStyle="1" w:styleId="WW8Num27z8">
    <w:name w:val="WW8Num27z8"/>
    <w:rsid w:val="002A7A9A"/>
  </w:style>
  <w:style w:type="character" w:customStyle="1" w:styleId="WW8Num28z0">
    <w:name w:val="WW8Num28z0"/>
    <w:rsid w:val="002A7A9A"/>
    <w:rPr>
      <w:rFonts w:hint="default"/>
      <w:spacing w:val="-1"/>
    </w:rPr>
  </w:style>
  <w:style w:type="character" w:customStyle="1" w:styleId="WW8Num28z1">
    <w:name w:val="WW8Num28z1"/>
    <w:rsid w:val="002A7A9A"/>
  </w:style>
  <w:style w:type="character" w:customStyle="1" w:styleId="WW8Num28z2">
    <w:name w:val="WW8Num28z2"/>
    <w:rsid w:val="002A7A9A"/>
  </w:style>
  <w:style w:type="character" w:customStyle="1" w:styleId="WW8Num28z3">
    <w:name w:val="WW8Num28z3"/>
    <w:rsid w:val="002A7A9A"/>
  </w:style>
  <w:style w:type="character" w:customStyle="1" w:styleId="WW8Num28z4">
    <w:name w:val="WW8Num28z4"/>
    <w:rsid w:val="002A7A9A"/>
  </w:style>
  <w:style w:type="character" w:customStyle="1" w:styleId="WW8Num28z5">
    <w:name w:val="WW8Num28z5"/>
    <w:rsid w:val="002A7A9A"/>
  </w:style>
  <w:style w:type="character" w:customStyle="1" w:styleId="WW8Num28z6">
    <w:name w:val="WW8Num28z6"/>
    <w:rsid w:val="002A7A9A"/>
  </w:style>
  <w:style w:type="character" w:customStyle="1" w:styleId="WW8Num28z7">
    <w:name w:val="WW8Num28z7"/>
    <w:rsid w:val="002A7A9A"/>
  </w:style>
  <w:style w:type="character" w:customStyle="1" w:styleId="WW8Num28z8">
    <w:name w:val="WW8Num28z8"/>
    <w:rsid w:val="002A7A9A"/>
  </w:style>
  <w:style w:type="character" w:customStyle="1" w:styleId="Domylnaczcionkaakapitu3">
    <w:name w:val="Domyślna czcionka akapitu3"/>
    <w:rsid w:val="002A7A9A"/>
  </w:style>
  <w:style w:type="character" w:customStyle="1" w:styleId="NagwekZnak">
    <w:name w:val="Nagłówek Znak"/>
    <w:uiPriority w:val="99"/>
    <w:rsid w:val="002A7A9A"/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rsid w:val="002A7A9A"/>
    <w:rPr>
      <w:rFonts w:ascii="Tahoma" w:eastAsia="Times New Roman" w:hAnsi="Tahoma" w:cs="Tahoma"/>
      <w:b/>
      <w:bCs/>
      <w:sz w:val="24"/>
      <w:szCs w:val="24"/>
    </w:rPr>
  </w:style>
  <w:style w:type="character" w:customStyle="1" w:styleId="tabulatory">
    <w:name w:val="tabulatory"/>
    <w:basedOn w:val="Domylnaczcionkaakapitu3"/>
    <w:rsid w:val="002A7A9A"/>
  </w:style>
  <w:style w:type="character" w:customStyle="1" w:styleId="Odwoaniedokomentarza1">
    <w:name w:val="Odwołanie do komentarza1"/>
    <w:rsid w:val="002A7A9A"/>
    <w:rPr>
      <w:sz w:val="16"/>
      <w:szCs w:val="16"/>
    </w:rPr>
  </w:style>
  <w:style w:type="character" w:customStyle="1" w:styleId="TekstkomentarzaZnak">
    <w:name w:val="Tekst komentarza Znak"/>
    <w:rsid w:val="002A7A9A"/>
  </w:style>
  <w:style w:type="character" w:customStyle="1" w:styleId="TekstdymkaZnak">
    <w:name w:val="Tekst dymka Znak"/>
    <w:rsid w:val="002A7A9A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2A7A9A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qFormat/>
    <w:rsid w:val="002A7A9A"/>
    <w:rPr>
      <w:rFonts w:ascii="Times New Roman" w:eastAsia="Times New Roman" w:hAnsi="Times New Roman" w:cs="Times New Roman"/>
      <w:b/>
      <w:bCs/>
      <w:kern w:val="1"/>
      <w:sz w:val="28"/>
      <w:szCs w:val="28"/>
      <w:lang w:val="en-GB"/>
    </w:rPr>
  </w:style>
  <w:style w:type="character" w:customStyle="1" w:styleId="Nagwek1Znak">
    <w:name w:val="Nagłówek 1 Znak"/>
    <w:rsid w:val="002A7A9A"/>
    <w:rPr>
      <w:rFonts w:ascii="Verdana" w:eastAsia="Times New Roman" w:hAnsi="Verdana" w:cs="Verdana"/>
      <w:b/>
      <w:bCs/>
      <w:kern w:val="1"/>
      <w:sz w:val="24"/>
      <w:szCs w:val="24"/>
    </w:rPr>
  </w:style>
  <w:style w:type="character" w:customStyle="1" w:styleId="Nagwek2Znak">
    <w:name w:val="Nagłówek 2 Znak"/>
    <w:rsid w:val="002A7A9A"/>
    <w:rPr>
      <w:rFonts w:ascii="Verdana" w:eastAsia="Times New Roman" w:hAnsi="Verdana" w:cs="Verdana"/>
      <w:bCs/>
      <w:i/>
      <w:iCs/>
    </w:rPr>
  </w:style>
  <w:style w:type="character" w:customStyle="1" w:styleId="Nagwek3Znak">
    <w:name w:val="Nagłówek 3 Znak"/>
    <w:rsid w:val="002A7A9A"/>
    <w:rPr>
      <w:rFonts w:ascii="Verdana" w:eastAsia="Times New Roman" w:hAnsi="Verdana" w:cs="Verdana"/>
      <w:bCs/>
      <w:i/>
    </w:rPr>
  </w:style>
  <w:style w:type="character" w:customStyle="1" w:styleId="Nagwek5Znak">
    <w:name w:val="Nagłówek 5 Znak"/>
    <w:rsid w:val="002A7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2A7A9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2A7A9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2A7A9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2A7A9A"/>
    <w:rPr>
      <w:rFonts w:ascii="Arial" w:eastAsia="Times New Roman" w:hAnsi="Arial" w:cs="Arial"/>
    </w:rPr>
  </w:style>
  <w:style w:type="character" w:styleId="Numerstrony">
    <w:name w:val="page number"/>
    <w:rsid w:val="002A7A9A"/>
    <w:rPr>
      <w:rFonts w:cs="Times New Roman"/>
    </w:rPr>
  </w:style>
  <w:style w:type="character" w:customStyle="1" w:styleId="StopkaZnak">
    <w:name w:val="Stopka Znak"/>
    <w:uiPriority w:val="99"/>
    <w:rsid w:val="002A7A9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2A7A9A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2A7A9A"/>
    <w:rPr>
      <w:vertAlign w:val="superscript"/>
    </w:rPr>
  </w:style>
  <w:style w:type="character" w:styleId="Hipercze">
    <w:name w:val="Hyperlink"/>
    <w:uiPriority w:val="99"/>
    <w:rsid w:val="002A7A9A"/>
    <w:rPr>
      <w:color w:val="0000FF"/>
      <w:u w:val="single"/>
    </w:rPr>
  </w:style>
  <w:style w:type="character" w:customStyle="1" w:styleId="apple-converted-space">
    <w:name w:val="apple-converted-space"/>
    <w:rsid w:val="002A7A9A"/>
  </w:style>
  <w:style w:type="character" w:customStyle="1" w:styleId="Domylnaczcionkaakapitu2">
    <w:name w:val="Domyślna czcionka akapitu2"/>
    <w:rsid w:val="002A7A9A"/>
  </w:style>
  <w:style w:type="character" w:customStyle="1" w:styleId="Domylnaczcionkaakapitu1">
    <w:name w:val="Domyślna czcionka akapitu1"/>
    <w:rsid w:val="002A7A9A"/>
  </w:style>
  <w:style w:type="character" w:customStyle="1" w:styleId="Symbolewypunktowania">
    <w:name w:val="Symbole wypunktowania"/>
    <w:rsid w:val="002A7A9A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A7A9A"/>
  </w:style>
  <w:style w:type="paragraph" w:customStyle="1" w:styleId="Nagwek20">
    <w:name w:val="Nagłówek2"/>
    <w:basedOn w:val="Normalny"/>
    <w:next w:val="Tekstpodstawowy"/>
    <w:rsid w:val="002A7A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A7A9A"/>
    <w:pPr>
      <w:spacing w:after="120"/>
    </w:pPr>
  </w:style>
  <w:style w:type="paragraph" w:styleId="Lista">
    <w:name w:val="List"/>
    <w:basedOn w:val="Tekstpodstawowy"/>
    <w:rsid w:val="002A7A9A"/>
    <w:rPr>
      <w:rFonts w:cs="Mangal"/>
    </w:rPr>
  </w:style>
  <w:style w:type="paragraph" w:customStyle="1" w:styleId="Podpis2">
    <w:name w:val="Podpis2"/>
    <w:basedOn w:val="Normalny"/>
    <w:rsid w:val="002A7A9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A7A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A7A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A7A9A"/>
    <w:pPr>
      <w:suppressLineNumbers/>
      <w:spacing w:before="120" w:after="120"/>
    </w:pPr>
    <w:rPr>
      <w:rFonts w:cs="Mangal"/>
      <w:i/>
      <w:iCs/>
    </w:rPr>
  </w:style>
  <w:style w:type="paragraph" w:customStyle="1" w:styleId="CMSHeadL1">
    <w:name w:val="CMS Head L1"/>
    <w:basedOn w:val="Normalny"/>
    <w:next w:val="CMSHeadL2"/>
    <w:rsid w:val="002A7A9A"/>
    <w:pPr>
      <w:pageBreakBefore/>
      <w:numPr>
        <w:numId w:val="2"/>
      </w:numPr>
      <w:spacing w:before="240" w:after="240"/>
      <w:jc w:val="center"/>
    </w:pPr>
    <w:rPr>
      <w:b/>
      <w:bCs/>
      <w:sz w:val="28"/>
      <w:szCs w:val="28"/>
      <w:lang w:val="en-GB"/>
    </w:rPr>
  </w:style>
  <w:style w:type="paragraph" w:customStyle="1" w:styleId="CMSHeadL2">
    <w:name w:val="CMS Head L2"/>
    <w:basedOn w:val="Normalny"/>
    <w:next w:val="CMSHeadL3"/>
    <w:rsid w:val="002A7A9A"/>
    <w:pPr>
      <w:keepNext/>
      <w:keepLines/>
      <w:tabs>
        <w:tab w:val="num" w:pos="0"/>
      </w:tabs>
      <w:spacing w:before="240" w:after="240"/>
      <w:ind w:left="851" w:hanging="851"/>
    </w:pPr>
    <w:rPr>
      <w:b/>
      <w:bCs/>
      <w:sz w:val="22"/>
      <w:szCs w:val="22"/>
      <w:lang w:val="en-GB"/>
    </w:rPr>
  </w:style>
  <w:style w:type="paragraph" w:customStyle="1" w:styleId="CMSHeadL3">
    <w:name w:val="CMS Head L3"/>
    <w:basedOn w:val="Normalny"/>
    <w:rsid w:val="002A7A9A"/>
    <w:pPr>
      <w:tabs>
        <w:tab w:val="num" w:pos="0"/>
      </w:tabs>
      <w:spacing w:after="240"/>
      <w:ind w:left="851" w:hanging="851"/>
    </w:pPr>
    <w:rPr>
      <w:sz w:val="22"/>
      <w:szCs w:val="22"/>
      <w:lang w:val="en-GB"/>
    </w:rPr>
  </w:style>
  <w:style w:type="paragraph" w:customStyle="1" w:styleId="CMSHeadL4">
    <w:name w:val="CMS Head L4"/>
    <w:basedOn w:val="Normalny"/>
    <w:rsid w:val="002A7A9A"/>
    <w:pPr>
      <w:tabs>
        <w:tab w:val="num" w:pos="0"/>
      </w:tabs>
      <w:spacing w:after="240"/>
      <w:ind w:left="1702"/>
    </w:pPr>
    <w:rPr>
      <w:sz w:val="22"/>
      <w:szCs w:val="22"/>
      <w:lang w:val="en-GB"/>
    </w:rPr>
  </w:style>
  <w:style w:type="paragraph" w:customStyle="1" w:styleId="CMSHeadL5">
    <w:name w:val="CMS Head L5"/>
    <w:basedOn w:val="Normalny"/>
    <w:rsid w:val="002A7A9A"/>
    <w:pPr>
      <w:tabs>
        <w:tab w:val="num" w:pos="0"/>
      </w:tabs>
      <w:spacing w:after="240"/>
      <w:ind w:left="2552" w:hanging="851"/>
    </w:pPr>
    <w:rPr>
      <w:sz w:val="22"/>
      <w:szCs w:val="22"/>
      <w:lang w:val="en-GB"/>
    </w:rPr>
  </w:style>
  <w:style w:type="paragraph" w:customStyle="1" w:styleId="CMSHeadL6">
    <w:name w:val="CMS Head L6"/>
    <w:basedOn w:val="Normalny"/>
    <w:rsid w:val="002A7A9A"/>
    <w:pPr>
      <w:tabs>
        <w:tab w:val="num" w:pos="0"/>
      </w:tabs>
      <w:spacing w:after="240"/>
      <w:ind w:left="3403"/>
    </w:pPr>
    <w:rPr>
      <w:sz w:val="22"/>
      <w:szCs w:val="22"/>
      <w:lang w:val="en-GB"/>
    </w:rPr>
  </w:style>
  <w:style w:type="paragraph" w:customStyle="1" w:styleId="CMSHeadL7">
    <w:name w:val="CMS Head L7"/>
    <w:basedOn w:val="Normalny"/>
    <w:rsid w:val="002A7A9A"/>
    <w:pPr>
      <w:tabs>
        <w:tab w:val="num" w:pos="0"/>
      </w:tabs>
      <w:spacing w:after="240"/>
    </w:pPr>
    <w:rPr>
      <w:sz w:val="22"/>
      <w:szCs w:val="22"/>
      <w:lang w:val="en-GB"/>
    </w:rPr>
  </w:style>
  <w:style w:type="paragraph" w:customStyle="1" w:styleId="CMSHeadL8">
    <w:name w:val="CMS Head L8"/>
    <w:basedOn w:val="Normalny"/>
    <w:rsid w:val="002A7A9A"/>
    <w:pPr>
      <w:tabs>
        <w:tab w:val="num" w:pos="0"/>
      </w:tabs>
      <w:spacing w:after="240"/>
      <w:ind w:left="1702" w:hanging="851"/>
    </w:pPr>
    <w:rPr>
      <w:sz w:val="22"/>
      <w:szCs w:val="22"/>
      <w:lang w:val="en-GB"/>
    </w:rPr>
  </w:style>
  <w:style w:type="paragraph" w:customStyle="1" w:styleId="CMSHeadL9">
    <w:name w:val="CMS Head L9"/>
    <w:basedOn w:val="Normalny"/>
    <w:rsid w:val="002A7A9A"/>
    <w:pPr>
      <w:tabs>
        <w:tab w:val="num" w:pos="0"/>
      </w:tabs>
      <w:spacing w:after="240"/>
    </w:pPr>
    <w:rPr>
      <w:sz w:val="22"/>
      <w:szCs w:val="22"/>
      <w:lang w:val="en-GB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C486E"/>
    <w:pPr>
      <w:spacing w:after="80" w:line="276" w:lineRule="auto"/>
      <w:ind w:left="720"/>
      <w:jc w:val="both"/>
    </w:pPr>
    <w:rPr>
      <w:rFonts w:eastAsia="Calibri" w:cs="Calibri"/>
      <w:szCs w:val="22"/>
    </w:rPr>
  </w:style>
  <w:style w:type="paragraph" w:styleId="Nagwek">
    <w:name w:val="header"/>
    <w:basedOn w:val="Normalny"/>
    <w:uiPriority w:val="99"/>
    <w:rsid w:val="002A7A9A"/>
    <w:pPr>
      <w:tabs>
        <w:tab w:val="center" w:pos="4536"/>
        <w:tab w:val="right" w:pos="9072"/>
      </w:tabs>
      <w:spacing w:before="60" w:after="6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A7A9A"/>
    <w:pPr>
      <w:jc w:val="center"/>
    </w:pPr>
    <w:rPr>
      <w:rFonts w:ascii="Tahoma" w:hAnsi="Tahoma" w:cs="Tahoma"/>
      <w:b/>
      <w:bCs/>
    </w:rPr>
  </w:style>
  <w:style w:type="paragraph" w:customStyle="1" w:styleId="Tekstkomentarza1">
    <w:name w:val="Tekst komentarza1"/>
    <w:basedOn w:val="Normalny"/>
    <w:rsid w:val="002A7A9A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sid w:val="002A7A9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2A7A9A"/>
    <w:pPr>
      <w:spacing w:before="240" w:after="240"/>
      <w:jc w:val="center"/>
    </w:pPr>
    <w:rPr>
      <w:b/>
      <w:bCs/>
      <w:kern w:val="1"/>
      <w:sz w:val="28"/>
      <w:szCs w:val="28"/>
      <w:lang w:val="en-GB"/>
    </w:rPr>
  </w:style>
  <w:style w:type="paragraph" w:styleId="Podtytu">
    <w:name w:val="Subtitle"/>
    <w:basedOn w:val="Nagwek10"/>
    <w:next w:val="Tekstpodstawowy"/>
    <w:qFormat/>
    <w:rsid w:val="002A7A9A"/>
    <w:pPr>
      <w:jc w:val="center"/>
    </w:pPr>
    <w:rPr>
      <w:i/>
      <w:iCs/>
    </w:rPr>
  </w:style>
  <w:style w:type="paragraph" w:styleId="NormalnyWeb">
    <w:name w:val="Normal (Web)"/>
    <w:basedOn w:val="Normalny"/>
    <w:uiPriority w:val="99"/>
    <w:rsid w:val="002A7A9A"/>
    <w:pPr>
      <w:spacing w:before="280" w:after="119"/>
    </w:pPr>
  </w:style>
  <w:style w:type="paragraph" w:styleId="Spistreci1">
    <w:name w:val="toc 1"/>
    <w:basedOn w:val="Normalny"/>
    <w:next w:val="Normalny"/>
    <w:uiPriority w:val="39"/>
    <w:rsid w:val="002A7A9A"/>
    <w:pPr>
      <w:tabs>
        <w:tab w:val="left" w:pos="480"/>
        <w:tab w:val="right" w:leader="dot" w:pos="9062"/>
      </w:tabs>
      <w:spacing w:before="120" w:after="120"/>
    </w:pPr>
    <w:rPr>
      <w:rFonts w:ascii="Arial" w:hAnsi="Arial" w:cs="Arial"/>
      <w:b/>
    </w:rPr>
  </w:style>
  <w:style w:type="paragraph" w:styleId="Stopka">
    <w:name w:val="footer"/>
    <w:basedOn w:val="Normalny"/>
    <w:uiPriority w:val="99"/>
    <w:rsid w:val="002A7A9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2A7A9A"/>
    <w:rPr>
      <w:sz w:val="20"/>
      <w:szCs w:val="20"/>
    </w:rPr>
  </w:style>
  <w:style w:type="paragraph" w:customStyle="1" w:styleId="WW-Tekstpodstawowywcity2">
    <w:name w:val="WW-Tekst podstawowy wcięty 2"/>
    <w:basedOn w:val="Normalny"/>
    <w:rsid w:val="002A7A9A"/>
    <w:pPr>
      <w:spacing w:line="360" w:lineRule="auto"/>
      <w:ind w:firstLine="567"/>
      <w:jc w:val="both"/>
    </w:pPr>
    <w:rPr>
      <w:szCs w:val="20"/>
    </w:rPr>
  </w:style>
  <w:style w:type="paragraph" w:customStyle="1" w:styleId="Default">
    <w:name w:val="Default"/>
    <w:basedOn w:val="Normalny"/>
    <w:rsid w:val="002A7A9A"/>
    <w:pPr>
      <w:widowControl w:val="0"/>
      <w:autoSpaceDE w:val="0"/>
      <w:spacing w:line="100" w:lineRule="atLeast"/>
      <w:textAlignment w:val="baseline"/>
    </w:pPr>
    <w:rPr>
      <w:rFonts w:ascii="Arial" w:eastAsia="Arial" w:hAnsi="Arial" w:cs="Arial"/>
      <w:color w:val="000000"/>
      <w:kern w:val="1"/>
      <w:lang w:eastAsia="hi-IN" w:bidi="hi-IN"/>
    </w:rPr>
  </w:style>
  <w:style w:type="paragraph" w:customStyle="1" w:styleId="Standardowy1">
    <w:name w:val="Standardowy1"/>
    <w:basedOn w:val="Default"/>
    <w:next w:val="Default"/>
    <w:rsid w:val="002A7A9A"/>
    <w:rPr>
      <w:rFonts w:ascii="Times New Roman" w:eastAsia="SimSun" w:hAnsi="Times New Roman" w:cs="Mangal"/>
      <w:color w:val="auto"/>
    </w:rPr>
  </w:style>
  <w:style w:type="paragraph" w:customStyle="1" w:styleId="Zawartotabeli">
    <w:name w:val="Zawartość tabeli"/>
    <w:basedOn w:val="Normalny"/>
    <w:qFormat/>
    <w:rsid w:val="002A7A9A"/>
    <w:pPr>
      <w:suppressLineNumbers/>
    </w:pPr>
  </w:style>
  <w:style w:type="paragraph" w:customStyle="1" w:styleId="Nagwektabeli">
    <w:name w:val="Nagłówek tabeli"/>
    <w:basedOn w:val="Zawartotabeli"/>
    <w:rsid w:val="002A7A9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1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B7738"/>
    <w:pPr>
      <w:keepLines/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A0291"/>
    <w:pPr>
      <w:tabs>
        <w:tab w:val="right" w:leader="dot" w:pos="9060"/>
      </w:tabs>
      <w:ind w:left="238"/>
    </w:pPr>
  </w:style>
  <w:style w:type="paragraph" w:customStyle="1" w:styleId="Standard">
    <w:name w:val="Standard"/>
    <w:rsid w:val="007929F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1">
    <w:name w:val="WWNum21"/>
    <w:basedOn w:val="Bezlisty"/>
    <w:rsid w:val="007929F8"/>
    <w:pPr>
      <w:numPr>
        <w:numId w:val="3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4E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9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11">
    <w:name w:val="WWNum211"/>
    <w:basedOn w:val="Bezlisty"/>
    <w:rsid w:val="0099485D"/>
  </w:style>
  <w:style w:type="paragraph" w:styleId="Bezodstpw">
    <w:name w:val="No Spacing"/>
    <w:link w:val="BezodstpwZnak"/>
    <w:uiPriority w:val="1"/>
    <w:qFormat/>
    <w:rsid w:val="00EE479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4794"/>
    <w:rPr>
      <w:rFonts w:asciiTheme="minorHAnsi" w:eastAsiaTheme="minorEastAsia" w:hAnsiTheme="minorHAnsi" w:cstheme="minorBidi"/>
      <w:sz w:val="22"/>
      <w:szCs w:val="22"/>
    </w:rPr>
  </w:style>
  <w:style w:type="paragraph" w:customStyle="1" w:styleId="Tytuaktu">
    <w:name w:val="Tytuł aktu"/>
    <w:rsid w:val="007D300F"/>
    <w:pPr>
      <w:numPr>
        <w:numId w:val="4"/>
      </w:numPr>
      <w:spacing w:after="120"/>
      <w:jc w:val="center"/>
    </w:pPr>
    <w:rPr>
      <w:b/>
      <w:caps/>
      <w:noProof/>
      <w:sz w:val="24"/>
    </w:rPr>
  </w:style>
  <w:style w:type="paragraph" w:customStyle="1" w:styleId="paragraf">
    <w:name w:val="paragraf"/>
    <w:basedOn w:val="Normalny"/>
    <w:rsid w:val="007D300F"/>
    <w:pPr>
      <w:numPr>
        <w:ilvl w:val="3"/>
        <w:numId w:val="4"/>
      </w:numPr>
      <w:suppressAutoHyphens w:val="0"/>
      <w:spacing w:before="80" w:after="240"/>
      <w:jc w:val="both"/>
    </w:pPr>
    <w:rPr>
      <w:noProof/>
      <w:szCs w:val="20"/>
      <w:lang w:eastAsia="pl-PL"/>
    </w:rPr>
  </w:style>
  <w:style w:type="paragraph" w:customStyle="1" w:styleId="ust">
    <w:name w:val="ust."/>
    <w:autoRedefine/>
    <w:rsid w:val="007D300F"/>
    <w:pPr>
      <w:numPr>
        <w:ilvl w:val="4"/>
        <w:numId w:val="4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7D300F"/>
    <w:pPr>
      <w:numPr>
        <w:ilvl w:val="5"/>
        <w:numId w:val="4"/>
      </w:numPr>
      <w:spacing w:after="160"/>
      <w:jc w:val="both"/>
    </w:pPr>
    <w:rPr>
      <w:noProof/>
      <w:sz w:val="24"/>
    </w:rPr>
  </w:style>
  <w:style w:type="paragraph" w:customStyle="1" w:styleId="tiret">
    <w:name w:val="tiret"/>
    <w:rsid w:val="007D300F"/>
    <w:pPr>
      <w:numPr>
        <w:ilvl w:val="7"/>
        <w:numId w:val="4"/>
      </w:numPr>
      <w:spacing w:after="80"/>
      <w:jc w:val="both"/>
    </w:pPr>
    <w:rPr>
      <w:noProof/>
      <w:sz w:val="24"/>
    </w:rPr>
  </w:style>
  <w:style w:type="paragraph" w:customStyle="1" w:styleId="za">
    <w:name w:val="zał"/>
    <w:basedOn w:val="Nagwek1"/>
    <w:autoRedefine/>
    <w:rsid w:val="007D300F"/>
    <w:pPr>
      <w:numPr>
        <w:ilvl w:val="1"/>
        <w:numId w:val="4"/>
      </w:numPr>
      <w:tabs>
        <w:tab w:val="num" w:pos="360"/>
      </w:tabs>
      <w:suppressAutoHyphens w:val="0"/>
      <w:spacing w:after="120"/>
      <w:ind w:left="0"/>
      <w:jc w:val="right"/>
    </w:pPr>
    <w:rPr>
      <w:rFonts w:cs="Times New Roman"/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7D300F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FontStyle27">
    <w:name w:val="Font Style27"/>
    <w:uiPriority w:val="99"/>
    <w:rsid w:val="007D300F"/>
    <w:rPr>
      <w:rFonts w:ascii="Times New Roman" w:hAnsi="Times New Roman" w:cs="Times New Roman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39"/>
    <w:rsid w:val="007D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Domylnaczcionkaakapitu"/>
    <w:rsid w:val="00F245BC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3">
    <w:name w:val="Tekst treści (3)_"/>
    <w:basedOn w:val="Domylnaczcionkaakapitu"/>
    <w:link w:val="Teksttreci30"/>
    <w:rsid w:val="00F245BC"/>
    <w:rPr>
      <w:sz w:val="21"/>
      <w:szCs w:val="21"/>
      <w:shd w:val="clear" w:color="auto" w:fill="FFFFFF"/>
    </w:rPr>
  </w:style>
  <w:style w:type="character" w:customStyle="1" w:styleId="PogrubienieTeksttreci3Calibri10pt">
    <w:name w:val="Pogrubienie;Tekst treści (3) + Calibri;10 pt"/>
    <w:basedOn w:val="Teksttreci3"/>
    <w:rsid w:val="00F245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30">
    <w:name w:val="Tekst treści (3)"/>
    <w:basedOn w:val="Normalny"/>
    <w:link w:val="Teksttreci3"/>
    <w:rsid w:val="00F245BC"/>
    <w:pPr>
      <w:widowControl w:val="0"/>
      <w:shd w:val="clear" w:color="auto" w:fill="FFFFFF"/>
      <w:suppressAutoHyphens w:val="0"/>
      <w:spacing w:before="240" w:line="413" w:lineRule="exact"/>
      <w:ind w:hanging="620"/>
      <w:jc w:val="both"/>
    </w:pPr>
    <w:rPr>
      <w:sz w:val="21"/>
      <w:szCs w:val="21"/>
      <w:lang w:eastAsia="pl-PL"/>
    </w:rPr>
  </w:style>
  <w:style w:type="character" w:customStyle="1" w:styleId="Nagwek50">
    <w:name w:val="Nagłówek #5_"/>
    <w:basedOn w:val="Domylnaczcionkaakapitu"/>
    <w:link w:val="Nagwek51"/>
    <w:rsid w:val="00493E68"/>
    <w:rPr>
      <w:b/>
      <w:bCs/>
      <w:sz w:val="27"/>
      <w:szCs w:val="27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493E68"/>
    <w:pPr>
      <w:widowControl w:val="0"/>
      <w:shd w:val="clear" w:color="auto" w:fill="FFFFFF"/>
      <w:suppressAutoHyphens w:val="0"/>
      <w:spacing w:after="240" w:line="0" w:lineRule="atLeast"/>
      <w:ind w:hanging="640"/>
      <w:jc w:val="center"/>
      <w:outlineLvl w:val="4"/>
    </w:pPr>
    <w:rPr>
      <w:b/>
      <w:bCs/>
      <w:sz w:val="27"/>
      <w:szCs w:val="27"/>
      <w:lang w:eastAsia="pl-PL"/>
    </w:rPr>
  </w:style>
  <w:style w:type="character" w:customStyle="1" w:styleId="TeksttreciPogrubienie">
    <w:name w:val="Tekst treści + Pogrubienie"/>
    <w:basedOn w:val="Domylnaczcionkaakapitu"/>
    <w:rsid w:val="004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divpara">
    <w:name w:val="div.para"/>
    <w:uiPriority w:val="99"/>
    <w:rsid w:val="00493E68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613630"/>
    <w:rPr>
      <w:b/>
      <w:bCs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13630"/>
    <w:pPr>
      <w:widowControl w:val="0"/>
      <w:shd w:val="clear" w:color="auto" w:fill="FFFFFF"/>
      <w:suppressAutoHyphens w:val="0"/>
      <w:spacing w:before="420" w:line="480" w:lineRule="exact"/>
      <w:ind w:hanging="300"/>
      <w:jc w:val="both"/>
    </w:pPr>
    <w:rPr>
      <w:b/>
      <w:bCs/>
      <w:sz w:val="27"/>
      <w:szCs w:val="27"/>
      <w:lang w:eastAsia="pl-PL"/>
    </w:rPr>
  </w:style>
  <w:style w:type="character" w:customStyle="1" w:styleId="Teksttreci4Bezpogrubienia">
    <w:name w:val="Tekst treści (4) + Bez pogrubienia"/>
    <w:basedOn w:val="Teksttreci4"/>
    <w:rsid w:val="0061363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xzvds">
    <w:name w:val="xzvds"/>
    <w:basedOn w:val="Normalny"/>
    <w:rsid w:val="00E4206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208ie">
    <w:name w:val="_208ie"/>
    <w:basedOn w:val="Normalny"/>
    <w:rsid w:val="00E4206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aliases w:val="Tekst treści + Calibri,9,5 pt,Kursywa"/>
    <w:basedOn w:val="Domylnaczcionkaakapitu"/>
    <w:uiPriority w:val="22"/>
    <w:qFormat/>
    <w:rsid w:val="00E42066"/>
    <w:rPr>
      <w:b/>
      <w:bCs/>
    </w:rPr>
  </w:style>
  <w:style w:type="character" w:customStyle="1" w:styleId="Teksttreci">
    <w:name w:val="Tekst treści_"/>
    <w:basedOn w:val="Domylnaczcionkaakapitu"/>
    <w:rsid w:val="00C0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KursywaOdstpy0pt">
    <w:name w:val="Tekst treści + Kursywa;Odstępy 0 pt"/>
    <w:basedOn w:val="Teksttreci"/>
    <w:rsid w:val="00C008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/>
    </w:rPr>
  </w:style>
  <w:style w:type="character" w:customStyle="1" w:styleId="Teksttreci0">
    <w:name w:val="Tekst treści"/>
    <w:basedOn w:val="Teksttreci"/>
    <w:rsid w:val="00C0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FranklinGothicHeavy85pt">
    <w:name w:val="Tekst treści + Franklin Gothic Heavy;8;5 pt"/>
    <w:basedOn w:val="Teksttreci"/>
    <w:rsid w:val="00633CD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4BezkursywyOdstpy0pt">
    <w:name w:val="Tekst treści (4) + Bez kursywy;Odstępy 0 pt"/>
    <w:basedOn w:val="Teksttreci4"/>
    <w:rsid w:val="00633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Puce tableau Znak"/>
    <w:link w:val="Akapitzlist"/>
    <w:uiPriority w:val="34"/>
    <w:qFormat/>
    <w:locked/>
    <w:rsid w:val="00BC69EF"/>
    <w:rPr>
      <w:rFonts w:eastAsia="Calibri" w:cs="Calibri"/>
      <w:sz w:val="24"/>
      <w:szCs w:val="22"/>
      <w:lang w:eastAsia="ar-SA"/>
    </w:rPr>
  </w:style>
  <w:style w:type="table" w:customStyle="1" w:styleId="Tabela-Siatka3">
    <w:name w:val="Tabela - Siatka3"/>
    <w:basedOn w:val="Standardowy"/>
    <w:next w:val="Tabela-Siatka"/>
    <w:uiPriority w:val="39"/>
    <w:rsid w:val="000E5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B4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igindeksgrny">
    <w:name w:val="igindeksgrny"/>
    <w:basedOn w:val="Domylnaczcionkaakapitu"/>
    <w:rsid w:val="002F7BFC"/>
  </w:style>
  <w:style w:type="character" w:customStyle="1" w:styleId="Nagwek21">
    <w:name w:val="Nagłówek #2_"/>
    <w:link w:val="Nagwek22"/>
    <w:rsid w:val="00E426C3"/>
    <w:rPr>
      <w:b/>
      <w:bCs/>
      <w:sz w:val="22"/>
      <w:szCs w:val="22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E426C3"/>
    <w:pPr>
      <w:widowControl w:val="0"/>
      <w:shd w:val="clear" w:color="auto" w:fill="FFFFFF"/>
      <w:suppressAutoHyphens w:val="0"/>
      <w:spacing w:before="240" w:after="360" w:line="0" w:lineRule="atLeast"/>
      <w:ind w:hanging="340"/>
      <w:jc w:val="both"/>
      <w:outlineLvl w:val="1"/>
    </w:pPr>
    <w:rPr>
      <w:b/>
      <w:bCs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E6254"/>
    <w:pPr>
      <w:spacing w:after="120"/>
    </w:pPr>
    <w:rPr>
      <w:rFonts w:eastAsiaTheme="minorEastAsia" w:cs="Garamond"/>
      <w:sz w:val="16"/>
      <w:szCs w:val="16"/>
    </w:rPr>
  </w:style>
  <w:style w:type="paragraph" w:styleId="Legenda">
    <w:name w:val="caption"/>
    <w:basedOn w:val="Normalny"/>
    <w:qFormat/>
    <w:rsid w:val="00E161EB"/>
    <w:pPr>
      <w:suppressLineNumbers/>
      <w:spacing w:before="120" w:after="120" w:line="360" w:lineRule="auto"/>
      <w:jc w:val="both"/>
    </w:pPr>
    <w:rPr>
      <w:rFonts w:ascii="Calibri" w:eastAsia="Calibri" w:hAnsi="Calibri" w:cs="Mangal"/>
      <w:i/>
      <w:iCs/>
      <w:color w:val="00000A"/>
      <w:lang w:eastAsia="en-US"/>
    </w:rPr>
  </w:style>
  <w:style w:type="character" w:styleId="Uwydatnienie">
    <w:name w:val="Emphasis"/>
    <w:basedOn w:val="Domylnaczcionkaakapitu"/>
    <w:uiPriority w:val="20"/>
    <w:qFormat/>
    <w:rsid w:val="00A92A34"/>
    <w:rPr>
      <w:i/>
      <w:iCs/>
    </w:rPr>
  </w:style>
  <w:style w:type="character" w:customStyle="1" w:styleId="st">
    <w:name w:val="st"/>
    <w:basedOn w:val="Domylnaczcionkaakapitu"/>
    <w:rsid w:val="00A9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85CF6-1CCC-480E-885A-7C0991B5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ZARZĄDZANIA SYSTEMAMI INFORMATYCZNYMI SŁUŻĄCYMI DO PRZETWARZANIA DANYCH OSOBOWYCH</vt:lpstr>
    </vt:vector>
  </TitlesOfParts>
  <Company>WIORiN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ZARZĄDZANIA SYSTEMAMI INFORMATYCZNYMI SŁUŻĄCYMI DO PRZETWARZANIA DANYCH OSOBOWYCH</dc:title>
  <dc:subject>Do Zarządzenia</dc:subject>
  <dc:creator>EW</dc:creator>
  <cp:lastModifiedBy>Kruk,Beata</cp:lastModifiedBy>
  <cp:revision>2</cp:revision>
  <cp:lastPrinted>2023-09-21T06:16:00Z</cp:lastPrinted>
  <dcterms:created xsi:type="dcterms:W3CDTF">2024-06-04T08:19:00Z</dcterms:created>
  <dcterms:modified xsi:type="dcterms:W3CDTF">2024-06-04T08:19:00Z</dcterms:modified>
</cp:coreProperties>
</file>