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2A8F" w:rsidRDefault="009B2A8F">
      <w:pPr>
        <w:suppressAutoHyphens w:val="0"/>
        <w:rPr>
          <w:sz w:val="22"/>
          <w:szCs w:val="22"/>
        </w:rPr>
      </w:pPr>
    </w:p>
    <w:p w:rsidR="00343E6B" w:rsidRPr="009B2A8F" w:rsidRDefault="00343E6B" w:rsidP="00343E6B">
      <w:pPr>
        <w:spacing w:after="120" w:line="252" w:lineRule="auto"/>
        <w:jc w:val="center"/>
        <w:rPr>
          <w:b/>
          <w:bCs/>
          <w:sz w:val="22"/>
          <w:szCs w:val="22"/>
        </w:rPr>
      </w:pPr>
      <w:r w:rsidRPr="009B2A8F">
        <w:rPr>
          <w:b/>
          <w:bCs/>
          <w:sz w:val="22"/>
          <w:szCs w:val="22"/>
        </w:rPr>
        <w:t xml:space="preserve">WYMAGANIA DLA PODMIOTÓW PRZETWARZAJĄCYCH - ANKIETA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703FB0" w:rsidRPr="00703FB0" w:rsidTr="000D2B3E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FB0" w:rsidRPr="00267EAC" w:rsidRDefault="00703FB0" w:rsidP="000B44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B0" w:rsidRPr="00267EAC" w:rsidRDefault="00703FB0" w:rsidP="000B44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Pytanie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FB0" w:rsidRPr="00703FB0" w:rsidRDefault="00703FB0" w:rsidP="000B44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4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Odpowiedź</w:t>
            </w:r>
          </w:p>
        </w:tc>
      </w:tr>
      <w:tr w:rsidR="000D2B3E" w:rsidRPr="00703FB0" w:rsidTr="00FF5E2C">
        <w:trPr>
          <w:trHeight w:val="8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ind w:right="74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posiada opracowaną i zatwierdzoną politykę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703FB0" w:rsidRDefault="000D2B3E" w:rsidP="000D2B3E">
            <w:pPr>
              <w:suppressAutoHyphens w:val="0"/>
              <w:ind w:hanging="350"/>
              <w:rPr>
                <w:rFonts w:ascii="Calibri" w:hAnsi="Calibri" w:cs="Calibri"/>
                <w:lang w:eastAsia="pl-PL"/>
              </w:rPr>
            </w:pPr>
          </w:p>
        </w:tc>
      </w:tr>
      <w:tr w:rsidR="000D2B3E" w:rsidRPr="00703FB0" w:rsidTr="00FF5E2C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ind w:right="74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Czy podmiot ma powołanego Inspektora Ochrony Danych?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ind w:hanging="350"/>
              <w:rPr>
                <w:rFonts w:ascii="Calibri" w:hAnsi="Calibri" w:cs="Calibri"/>
                <w:lang w:eastAsia="pl-PL"/>
              </w:rPr>
            </w:pPr>
            <w:r w:rsidRPr="00703FB0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0D2B3E" w:rsidRPr="00703FB0" w:rsidTr="000D2B3E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zgodnie z art. 29 RODO osoby wykonujące operacje na danych osobowych otrzymały od podmiotu przetwarzającego upoważnienia do przetwarzania danych, w których został określony w szczególności zakres przetwarzanych przez te osoby danych?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FF5E2C">
        <w:trPr>
          <w:trHeight w:val="9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prowadzi rejestr kategorii czynności przetwarzania zawierający wszystkie informacje wskazane   w art. 30 ust. 2 RODO?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FF5E2C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jest w stanie wykazać przestrzeganie danych osobowych m. in. poprzez przedstawienie obowiązujących  u niego procedur i dokumentacji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0D2B3E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Czy podmiot przetwarzający zapewnia, aby nowozatrudniony pracownik przed podjęciem czynności związanych z przetwarzaniem danych osobowych został odpowiednio przeszkolony w tym zakresie i zapoznany z obowiązującymi przepisami prawa?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0D2B3E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0D2B3E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Czy pracownicy podmiotu przetwarzającego, którzy uczestniczą w operacjach przetwarzania danych osobowych zostali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upoważnieni i </w:t>
            </w: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zobowiązani do zachowania ich w tajemnicy lub poufności?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FF5E2C">
        <w:trPr>
          <w:trHeight w:val="10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stosuje zatwierdzony kodeks postępowania, o którym mowa w art. 40 RODO lub zatwierdzony mechanizm certyfikacji, o którym mowa w art. 42 RODO?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0D2B3E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0D2B3E"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korzysta z usług tylko takich podmiotów zewnętrznych/podwykonawców, którzy zostali wcześniej przez niego sprawdzeni pod kątem zapewnienia odpowiedniego poziomu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0D2B3E" w:rsidRPr="00703FB0" w:rsidTr="003924B7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267EAC" w:rsidRDefault="000D2B3E" w:rsidP="000D2B3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zastosowano środki kontroli dostępu fizycznego do budynku/budynków tylko dla autoryzowanego personelu?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B3E" w:rsidRPr="00703FB0" w:rsidRDefault="000D2B3E" w:rsidP="000D2B3E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FF5E2C" w:rsidRPr="00703FB0" w:rsidTr="003924B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wdraża nowe rozwiązania zgodnie z zasadą "</w:t>
            </w:r>
            <w:proofErr w:type="spellStart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privacy</w:t>
            </w:r>
            <w:proofErr w:type="spellEnd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by design"?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FF5E2C" w:rsidRPr="00703FB0" w:rsidTr="003924B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działa zgodnie z zasadą "</w:t>
            </w:r>
            <w:proofErr w:type="spellStart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privacy</w:t>
            </w:r>
            <w:proofErr w:type="spellEnd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by </w:t>
            </w:r>
            <w:proofErr w:type="spellStart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default</w:t>
            </w:r>
            <w:proofErr w:type="spellEnd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"?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FF5E2C" w:rsidRPr="00703FB0" w:rsidTr="00310F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prowadzi ocenę skutków dla ochrony danych?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FF5E2C" w:rsidRPr="00703FB0" w:rsidTr="00310F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FF5E2C" w:rsidRPr="00703FB0" w:rsidTr="00310F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ma przeprowadzoną analizę ryzyka i czy występują u niego obszary wysokiego ryzyka?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FF5E2C" w:rsidRPr="00703FB0" w:rsidTr="00310F7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Jaki poziom ryzyka został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określony dla procesu, który zostanie podmiotowi powierzony?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703FB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FF5E2C" w:rsidRPr="00703FB0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przestrzega warunków korzystania z usług innych podmiotów przetwarzających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5E2C" w:rsidRPr="00703FB0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w stosunku do pomiotu były zgłaszane naruszenia danych osobowych? Lub też, czy w ciągu ostatnich trzech lat, podmiot sam zgłaszał naruszenia do odpowiedniego urzędu (organu administracji publicznej)?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5E2C" w:rsidRPr="00703FB0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wobec podmiotu w ostatnich 2 latach toczyły się lub się obecnie toczy jakieś postępowanie sądowe związane z przetwarzaniem danych osobowych lub naruszeniem dóbr osobistych?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5E2C" w:rsidRPr="00703FB0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Czy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podmiot</w:t>
            </w: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świadczył już, co najmniej raz, podobne usługi jak </w:t>
            </w:r>
            <w:r w:rsidR="003924B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 </w:t>
            </w: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zamówieniu? I jeśli tak, to od jak dawna działa na rynku?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2C" w:rsidRPr="00703FB0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723EB" w:rsidRPr="009B2A8F" w:rsidRDefault="00D723EB" w:rsidP="0060219F">
      <w:pPr>
        <w:rPr>
          <w:sz w:val="22"/>
          <w:szCs w:val="22"/>
        </w:rPr>
      </w:pPr>
    </w:p>
    <w:sectPr w:rsidR="00D723EB" w:rsidRPr="009B2A8F" w:rsidSect="0060219F">
      <w:footerReference w:type="default" r:id="rId9"/>
      <w:pgSz w:w="11906" w:h="16838" w:code="9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5C" w:rsidRDefault="00C1775C">
      <w:r>
        <w:separator/>
      </w:r>
    </w:p>
  </w:endnote>
  <w:endnote w:type="continuationSeparator" w:id="0">
    <w:p w:rsidR="00C1775C" w:rsidRDefault="00C1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CHDK+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C2" w:rsidRDefault="002B12C2">
    <w:pPr>
      <w:pStyle w:val="Stopka"/>
      <w:jc w:val="right"/>
    </w:pPr>
  </w:p>
  <w:p w:rsidR="002B12C2" w:rsidRDefault="002B1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5C" w:rsidRDefault="00C1775C">
      <w:r>
        <w:separator/>
      </w:r>
    </w:p>
  </w:footnote>
  <w:footnote w:type="continuationSeparator" w:id="0">
    <w:p w:rsidR="00C1775C" w:rsidRDefault="00C1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eastAsia="Arial" w:hint="default"/>
        <w:kern w:val="1"/>
        <w:sz w:val="22"/>
        <w:szCs w:val="22"/>
        <w:lang w:eastAsia="hi-IN" w:bidi="hi-I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5.%6.%7.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642555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  <w:b/>
        <w:i w:val="0"/>
        <w:iCs w:val="0"/>
        <w:color w:val="FF3333"/>
        <w:spacing w:val="-1"/>
        <w:kern w:val="1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HICHDK+TimesNewRoman"/>
        <w:kern w:val="1"/>
        <w:sz w:val="24"/>
        <w:szCs w:val="24"/>
        <w:lang w:eastAsia="hi-IN"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pacing w:val="-1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1"/>
      </w:rPr>
    </w:lvl>
  </w:abstractNum>
  <w:abstractNum w:abstractNumId="5" w15:restartNumberingAfterBreak="0">
    <w:nsid w:val="00000006"/>
    <w:multiLevelType w:val="singleLevel"/>
    <w:tmpl w:val="815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F75C203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spacing w:val="-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 w:val="0"/>
        <w:spacing w:val="-1"/>
      </w:rPr>
    </w:lvl>
  </w:abstractNum>
  <w:abstractNum w:abstractNumId="8" w15:restartNumberingAfterBreak="0">
    <w:nsid w:val="00000009"/>
    <w:multiLevelType w:val="singleLevel"/>
    <w:tmpl w:val="B766514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1"/>
        <w:sz w:val="21"/>
        <w:szCs w:val="21"/>
      </w:rPr>
    </w:lvl>
  </w:abstractNum>
  <w:abstractNum w:abstractNumId="9" w15:restartNumberingAfterBreak="0">
    <w:nsid w:val="0000000A"/>
    <w:multiLevelType w:val="singleLevel"/>
    <w:tmpl w:val="4590F9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0000000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none"/>
      <w:pStyle w:val="CMSHeadL1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</w:rPr>
    </w:lvl>
    <w:lvl w:ilvl="1">
      <w:start w:val="1"/>
      <w:numFmt w:val="decimal"/>
      <w:lvlText w:val="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..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..%2.%3.%4"/>
      <w:lvlJc w:val="left"/>
      <w:pPr>
        <w:tabs>
          <w:tab w:val="num" w:pos="1701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2551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3402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7">
      <w:start w:val="1"/>
      <w:numFmt w:val="lowerLetter"/>
      <w:lvlText w:val="()%8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lvlText w:val="()%9"/>
      <w:lvlJc w:val="left"/>
      <w:pPr>
        <w:tabs>
          <w:tab w:val="num" w:pos="2552"/>
        </w:tabs>
        <w:ind w:left="2552" w:hanging="851"/>
      </w:pPr>
    </w:lvl>
  </w:abstractNum>
  <w:abstractNum w:abstractNumId="12" w15:restartNumberingAfterBreak="0">
    <w:nsid w:val="0000000F"/>
    <w:multiLevelType w:val="multilevel"/>
    <w:tmpl w:val="6910FF9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54" w:hanging="360"/>
      </w:pPr>
      <w:rPr>
        <w:rFonts w:cs="Times New Roman"/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79" w:hanging="765"/>
      </w:pPr>
      <w:rPr>
        <w:rFonts w:cs="Times New Roman"/>
        <w:b w:val="0"/>
        <w:bCs w:val="0"/>
        <w:i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4" w:hanging="18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  <w:iCs w:val="0"/>
        <w:spacing w:val="-1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ICHDK+TimesNewRoman" w:hint="default"/>
        <w:b w:val="0"/>
        <w:bCs w:val="0"/>
        <w:i w:val="0"/>
        <w:iCs w:val="0"/>
        <w:spacing w:val="-1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color w:val="000000"/>
        <w:spacing w:val="-1"/>
        <w:kern w:val="1"/>
        <w:sz w:val="16"/>
        <w:szCs w:val="16"/>
        <w:lang w:eastAsia="hi-IN" w:bidi="hi-IN"/>
      </w:rPr>
    </w:lvl>
  </w:abstractNum>
  <w:abstractNum w:abstractNumId="16" w15:restartNumberingAfterBreak="0">
    <w:nsid w:val="00000014"/>
    <w:multiLevelType w:val="singleLevel"/>
    <w:tmpl w:val="480A349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spacing w:val="-1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821" w:hanging="360"/>
      </w:pPr>
      <w:rPr>
        <w:rFonts w:ascii="Times New Roman" w:hAnsi="Times New Roman" w:cs="Times New Roman" w:hint="default"/>
        <w:i/>
        <w:iCs/>
        <w:color w:val="FF3333"/>
        <w:spacing w:val="-1"/>
        <w:sz w:val="24"/>
        <w:szCs w:val="24"/>
        <w:shd w:val="clear" w:color="auto" w:fill="auto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iCs/>
        <w:color w:val="FF3333"/>
        <w:spacing w:val="-1"/>
        <w:sz w:val="20"/>
        <w:szCs w:val="20"/>
      </w:rPr>
    </w:lvl>
  </w:abstractNum>
  <w:abstractNum w:abstractNumId="19" w15:restartNumberingAfterBreak="0">
    <w:nsid w:val="01106FDA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524853"/>
    <w:multiLevelType w:val="hybridMultilevel"/>
    <w:tmpl w:val="9B88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B364E2"/>
    <w:multiLevelType w:val="hybridMultilevel"/>
    <w:tmpl w:val="CEFC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D45953"/>
    <w:multiLevelType w:val="hybridMultilevel"/>
    <w:tmpl w:val="EEF4B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DA2EE4"/>
    <w:multiLevelType w:val="hybridMultilevel"/>
    <w:tmpl w:val="472483B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049A39AE"/>
    <w:multiLevelType w:val="hybridMultilevel"/>
    <w:tmpl w:val="642AF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5413A3B"/>
    <w:multiLevelType w:val="hybridMultilevel"/>
    <w:tmpl w:val="12A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18DD8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524D73"/>
    <w:multiLevelType w:val="hybridMultilevel"/>
    <w:tmpl w:val="B4522F1E"/>
    <w:lvl w:ilvl="0" w:tplc="E9F2A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5A543B3"/>
    <w:multiLevelType w:val="hybridMultilevel"/>
    <w:tmpl w:val="55785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C90D23"/>
    <w:multiLevelType w:val="hybridMultilevel"/>
    <w:tmpl w:val="410A7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6B75178"/>
    <w:multiLevelType w:val="hybridMultilevel"/>
    <w:tmpl w:val="4E68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0B5F46"/>
    <w:multiLevelType w:val="hybridMultilevel"/>
    <w:tmpl w:val="A95CD78E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0744768E"/>
    <w:multiLevelType w:val="hybridMultilevel"/>
    <w:tmpl w:val="CCA8E698"/>
    <w:lvl w:ilvl="0" w:tplc="0BA2A98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07684666"/>
    <w:multiLevelType w:val="hybridMultilevel"/>
    <w:tmpl w:val="A95CD78E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7D410C9"/>
    <w:multiLevelType w:val="hybridMultilevel"/>
    <w:tmpl w:val="3580D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86B18FA"/>
    <w:multiLevelType w:val="hybridMultilevel"/>
    <w:tmpl w:val="A4E0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D4543D"/>
    <w:multiLevelType w:val="multilevel"/>
    <w:tmpl w:val="EF8EC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3E42F2"/>
    <w:multiLevelType w:val="multilevel"/>
    <w:tmpl w:val="B596AE8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9693DAF"/>
    <w:multiLevelType w:val="hybridMultilevel"/>
    <w:tmpl w:val="37CE5A76"/>
    <w:lvl w:ilvl="0" w:tplc="C4A805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0A5C1AF4"/>
    <w:multiLevelType w:val="hybridMultilevel"/>
    <w:tmpl w:val="969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644476"/>
    <w:multiLevelType w:val="hybridMultilevel"/>
    <w:tmpl w:val="88F6D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AFE736F"/>
    <w:multiLevelType w:val="multilevel"/>
    <w:tmpl w:val="B596B89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738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41" w15:restartNumberingAfterBreak="0">
    <w:nsid w:val="0B363941"/>
    <w:multiLevelType w:val="multilevel"/>
    <w:tmpl w:val="870C6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465F04"/>
    <w:multiLevelType w:val="hybridMultilevel"/>
    <w:tmpl w:val="8CB2F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D523766"/>
    <w:multiLevelType w:val="multilevel"/>
    <w:tmpl w:val="25129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E713299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FAA0FDF"/>
    <w:multiLevelType w:val="multilevel"/>
    <w:tmpl w:val="1AC8B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0FC532FA"/>
    <w:multiLevelType w:val="singleLevel"/>
    <w:tmpl w:val="EE64107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7" w15:restartNumberingAfterBreak="0">
    <w:nsid w:val="10EA102E"/>
    <w:multiLevelType w:val="hybridMultilevel"/>
    <w:tmpl w:val="A1527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6754C6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11BB53D6"/>
    <w:multiLevelType w:val="hybridMultilevel"/>
    <w:tmpl w:val="CA1401BC"/>
    <w:lvl w:ilvl="0" w:tplc="B4665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13126E"/>
    <w:multiLevelType w:val="hybridMultilevel"/>
    <w:tmpl w:val="22FA2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2AA2D99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34025E3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14205589"/>
    <w:multiLevelType w:val="hybridMultilevel"/>
    <w:tmpl w:val="2A9CEB22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4" w15:restartNumberingAfterBreak="0">
    <w:nsid w:val="145C437D"/>
    <w:multiLevelType w:val="hybridMultilevel"/>
    <w:tmpl w:val="5CBAB8B2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4B64D5C"/>
    <w:multiLevelType w:val="hybridMultilevel"/>
    <w:tmpl w:val="34BEA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4BC32E3"/>
    <w:multiLevelType w:val="hybridMultilevel"/>
    <w:tmpl w:val="0DAA9B3C"/>
    <w:lvl w:ilvl="0" w:tplc="E3BC53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9F20F3"/>
    <w:multiLevelType w:val="multilevel"/>
    <w:tmpl w:val="A2CAB0A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6CD6BAE"/>
    <w:multiLevelType w:val="hybridMultilevel"/>
    <w:tmpl w:val="B2E8F532"/>
    <w:lvl w:ilvl="0" w:tplc="C47C74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74F7523"/>
    <w:multiLevelType w:val="hybridMultilevel"/>
    <w:tmpl w:val="DF9AC6CA"/>
    <w:lvl w:ilvl="0" w:tplc="BA7237E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7A0180E"/>
    <w:multiLevelType w:val="hybridMultilevel"/>
    <w:tmpl w:val="1DC80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7A121D0"/>
    <w:multiLevelType w:val="multilevel"/>
    <w:tmpl w:val="7060ACA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8FA6F5A"/>
    <w:multiLevelType w:val="hybridMultilevel"/>
    <w:tmpl w:val="27E4A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1A20C2"/>
    <w:multiLevelType w:val="singleLevel"/>
    <w:tmpl w:val="EE64107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64" w15:restartNumberingAfterBreak="0">
    <w:nsid w:val="193002C8"/>
    <w:multiLevelType w:val="hybridMultilevel"/>
    <w:tmpl w:val="E9089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9A172CF"/>
    <w:multiLevelType w:val="hybridMultilevel"/>
    <w:tmpl w:val="828CDDC6"/>
    <w:lvl w:ilvl="0" w:tplc="6E08C8C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A84701E"/>
    <w:multiLevelType w:val="multilevel"/>
    <w:tmpl w:val="01C05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AF97DC3"/>
    <w:multiLevelType w:val="multilevel"/>
    <w:tmpl w:val="1556CA1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C897D74"/>
    <w:multiLevelType w:val="hybridMultilevel"/>
    <w:tmpl w:val="52B66598"/>
    <w:lvl w:ilvl="0" w:tplc="7F98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CD13A19"/>
    <w:multiLevelType w:val="multilevel"/>
    <w:tmpl w:val="734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0" w15:restartNumberingAfterBreak="0">
    <w:nsid w:val="1DF628AA"/>
    <w:multiLevelType w:val="hybridMultilevel"/>
    <w:tmpl w:val="51CC8B78"/>
    <w:lvl w:ilvl="0" w:tplc="C47C74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DF90C53"/>
    <w:multiLevelType w:val="hybridMultilevel"/>
    <w:tmpl w:val="724AE5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E7D6925"/>
    <w:multiLevelType w:val="hybridMultilevel"/>
    <w:tmpl w:val="F0F6D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A846CB"/>
    <w:multiLevelType w:val="hybridMultilevel"/>
    <w:tmpl w:val="B324060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1EDA3673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F4C6588"/>
    <w:multiLevelType w:val="multilevel"/>
    <w:tmpl w:val="BAAE59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FB8046E"/>
    <w:multiLevelType w:val="hybridMultilevel"/>
    <w:tmpl w:val="6E202032"/>
    <w:lvl w:ilvl="0" w:tplc="854E631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FEA0794"/>
    <w:multiLevelType w:val="hybridMultilevel"/>
    <w:tmpl w:val="B4522F1E"/>
    <w:lvl w:ilvl="0" w:tplc="E9F2A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03433D4"/>
    <w:multiLevelType w:val="hybridMultilevel"/>
    <w:tmpl w:val="6E82CED0"/>
    <w:lvl w:ilvl="0" w:tplc="A12C8926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04B11A1"/>
    <w:multiLevelType w:val="multilevel"/>
    <w:tmpl w:val="F746E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0F91B7C"/>
    <w:multiLevelType w:val="hybridMultilevel"/>
    <w:tmpl w:val="870687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12F3B2B"/>
    <w:multiLevelType w:val="hybridMultilevel"/>
    <w:tmpl w:val="3A623930"/>
    <w:lvl w:ilvl="0" w:tplc="04150017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2" w15:restartNumberingAfterBreak="0">
    <w:nsid w:val="212F431D"/>
    <w:multiLevelType w:val="hybridMultilevel"/>
    <w:tmpl w:val="2D64B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1834B33"/>
    <w:multiLevelType w:val="hybridMultilevel"/>
    <w:tmpl w:val="311EC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1FE5379"/>
    <w:multiLevelType w:val="hybridMultilevel"/>
    <w:tmpl w:val="CFFC9AC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5" w15:restartNumberingAfterBreak="0">
    <w:nsid w:val="22610FA4"/>
    <w:multiLevelType w:val="hybridMultilevel"/>
    <w:tmpl w:val="7E725756"/>
    <w:lvl w:ilvl="0" w:tplc="B4665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9743EE"/>
    <w:multiLevelType w:val="hybridMultilevel"/>
    <w:tmpl w:val="1E02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3372308"/>
    <w:multiLevelType w:val="multilevel"/>
    <w:tmpl w:val="5F1070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5044D73"/>
    <w:multiLevelType w:val="hybridMultilevel"/>
    <w:tmpl w:val="D9D8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5A02630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6147DDE"/>
    <w:multiLevelType w:val="hybridMultilevel"/>
    <w:tmpl w:val="EEF4B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BD4D43"/>
    <w:multiLevelType w:val="multilevel"/>
    <w:tmpl w:val="D12A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6C03DFC"/>
    <w:multiLevelType w:val="hybridMultilevel"/>
    <w:tmpl w:val="ACD292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7B62847"/>
    <w:multiLevelType w:val="hybridMultilevel"/>
    <w:tmpl w:val="A5D66D2E"/>
    <w:lvl w:ilvl="0" w:tplc="7F986A7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8087763"/>
    <w:multiLevelType w:val="hybridMultilevel"/>
    <w:tmpl w:val="83E6A3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287130F7"/>
    <w:multiLevelType w:val="hybridMultilevel"/>
    <w:tmpl w:val="11DC9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9456EC3"/>
    <w:multiLevelType w:val="hybridMultilevel"/>
    <w:tmpl w:val="0BB2E8B6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29AD7986"/>
    <w:multiLevelType w:val="multilevel"/>
    <w:tmpl w:val="4B348AE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9FA25AC"/>
    <w:multiLevelType w:val="hybridMultilevel"/>
    <w:tmpl w:val="5CBAB8B2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A111500"/>
    <w:multiLevelType w:val="multilevel"/>
    <w:tmpl w:val="7704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A745188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A7F0FAD"/>
    <w:multiLevelType w:val="multilevel"/>
    <w:tmpl w:val="734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2" w15:restartNumberingAfterBreak="0">
    <w:nsid w:val="2AFE0A06"/>
    <w:multiLevelType w:val="multilevel"/>
    <w:tmpl w:val="A2C0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C2377BF"/>
    <w:multiLevelType w:val="hybridMultilevel"/>
    <w:tmpl w:val="EC9CC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2A0519"/>
    <w:multiLevelType w:val="multilevel"/>
    <w:tmpl w:val="5ECAC7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2C904CDD"/>
    <w:multiLevelType w:val="singleLevel"/>
    <w:tmpl w:val="D3DE7F04"/>
    <w:lvl w:ilvl="0">
      <w:start w:val="1"/>
      <w:numFmt w:val="decimal"/>
      <w:lvlText w:val="(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6" w15:restartNumberingAfterBreak="0">
    <w:nsid w:val="2C9C1080"/>
    <w:multiLevelType w:val="hybridMultilevel"/>
    <w:tmpl w:val="617C3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B9404D"/>
    <w:multiLevelType w:val="hybridMultilevel"/>
    <w:tmpl w:val="C470B3BC"/>
    <w:lvl w:ilvl="0" w:tplc="EF8665B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41CA54CC">
      <w:start w:val="1"/>
      <w:numFmt w:val="decimal"/>
      <w:lvlText w:val="%2)"/>
      <w:lvlJc w:val="left"/>
      <w:pPr>
        <w:ind w:left="1103" w:hanging="360"/>
      </w:pPr>
      <w:rPr>
        <w:rFonts w:hint="default"/>
      </w:rPr>
    </w:lvl>
    <w:lvl w:ilvl="2" w:tplc="D5222D00">
      <w:start w:val="1"/>
      <w:numFmt w:val="lowerLetter"/>
      <w:lvlText w:val="%3)"/>
      <w:lvlJc w:val="left"/>
      <w:pPr>
        <w:ind w:left="2003" w:hanging="360"/>
      </w:pPr>
      <w:rPr>
        <w:rFonts w:hint="default"/>
      </w:rPr>
    </w:lvl>
    <w:lvl w:ilvl="3" w:tplc="2C24ED10" w:tentative="1">
      <w:start w:val="1"/>
      <w:numFmt w:val="decimal"/>
      <w:lvlText w:val="%4."/>
      <w:lvlJc w:val="left"/>
      <w:pPr>
        <w:ind w:left="2543" w:hanging="360"/>
      </w:pPr>
    </w:lvl>
    <w:lvl w:ilvl="4" w:tplc="4704C768" w:tentative="1">
      <w:start w:val="1"/>
      <w:numFmt w:val="lowerLetter"/>
      <w:lvlText w:val="%5."/>
      <w:lvlJc w:val="left"/>
      <w:pPr>
        <w:ind w:left="3263" w:hanging="360"/>
      </w:pPr>
    </w:lvl>
    <w:lvl w:ilvl="5" w:tplc="64CE9C66" w:tentative="1">
      <w:start w:val="1"/>
      <w:numFmt w:val="lowerRoman"/>
      <w:lvlText w:val="%6."/>
      <w:lvlJc w:val="right"/>
      <w:pPr>
        <w:ind w:left="3983" w:hanging="180"/>
      </w:pPr>
    </w:lvl>
    <w:lvl w:ilvl="6" w:tplc="64EACF74" w:tentative="1">
      <w:start w:val="1"/>
      <w:numFmt w:val="decimal"/>
      <w:lvlText w:val="%7."/>
      <w:lvlJc w:val="left"/>
      <w:pPr>
        <w:ind w:left="4703" w:hanging="360"/>
      </w:pPr>
    </w:lvl>
    <w:lvl w:ilvl="7" w:tplc="2D347F9E" w:tentative="1">
      <w:start w:val="1"/>
      <w:numFmt w:val="lowerLetter"/>
      <w:lvlText w:val="%8."/>
      <w:lvlJc w:val="left"/>
      <w:pPr>
        <w:ind w:left="5423" w:hanging="360"/>
      </w:pPr>
    </w:lvl>
    <w:lvl w:ilvl="8" w:tplc="70D63750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8" w15:restartNumberingAfterBreak="0">
    <w:nsid w:val="2E553A50"/>
    <w:multiLevelType w:val="hybridMultilevel"/>
    <w:tmpl w:val="4AFE885C"/>
    <w:lvl w:ilvl="0" w:tplc="AE56C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FD53D85"/>
    <w:multiLevelType w:val="hybridMultilevel"/>
    <w:tmpl w:val="AAE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07379F"/>
    <w:multiLevelType w:val="hybridMultilevel"/>
    <w:tmpl w:val="333CE902"/>
    <w:lvl w:ilvl="0" w:tplc="A2503F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0197E24"/>
    <w:multiLevelType w:val="hybridMultilevel"/>
    <w:tmpl w:val="D7F6B5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03F2974"/>
    <w:multiLevelType w:val="hybridMultilevel"/>
    <w:tmpl w:val="0A6E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06249A2"/>
    <w:multiLevelType w:val="hybridMultilevel"/>
    <w:tmpl w:val="3E8E39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3034B260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30916CB7"/>
    <w:multiLevelType w:val="hybridMultilevel"/>
    <w:tmpl w:val="AD1A7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30A0356F"/>
    <w:multiLevelType w:val="hybridMultilevel"/>
    <w:tmpl w:val="4BD6CA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0D106AD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188793D"/>
    <w:multiLevelType w:val="multilevel"/>
    <w:tmpl w:val="EC38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9" w15:restartNumberingAfterBreak="0">
    <w:nsid w:val="31A717AC"/>
    <w:multiLevelType w:val="multilevel"/>
    <w:tmpl w:val="4AC833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0" w15:restartNumberingAfterBreak="0">
    <w:nsid w:val="31EA1FD5"/>
    <w:multiLevelType w:val="multilevel"/>
    <w:tmpl w:val="DC4CE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1" w15:restartNumberingAfterBreak="0">
    <w:nsid w:val="320F29A4"/>
    <w:multiLevelType w:val="hybridMultilevel"/>
    <w:tmpl w:val="1D2A5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520DD4"/>
    <w:multiLevelType w:val="hybridMultilevel"/>
    <w:tmpl w:val="8BF827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3BB4CB8"/>
    <w:multiLevelType w:val="hybridMultilevel"/>
    <w:tmpl w:val="681A264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4" w15:restartNumberingAfterBreak="0">
    <w:nsid w:val="33D10CF2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34F02B6E"/>
    <w:multiLevelType w:val="hybridMultilevel"/>
    <w:tmpl w:val="AF9809A2"/>
    <w:lvl w:ilvl="0" w:tplc="C47C74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54A0A06"/>
    <w:multiLevelType w:val="hybridMultilevel"/>
    <w:tmpl w:val="13E0D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372BFC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3716048E"/>
    <w:multiLevelType w:val="singleLevel"/>
    <w:tmpl w:val="9AF07CFC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9" w15:restartNumberingAfterBreak="0">
    <w:nsid w:val="37381C62"/>
    <w:multiLevelType w:val="hybridMultilevel"/>
    <w:tmpl w:val="D9F88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7655872"/>
    <w:multiLevelType w:val="multilevel"/>
    <w:tmpl w:val="54F82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377C4521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8ED1939"/>
    <w:multiLevelType w:val="multilevel"/>
    <w:tmpl w:val="05083C2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33" w15:restartNumberingAfterBreak="0">
    <w:nsid w:val="39844E59"/>
    <w:multiLevelType w:val="hybridMultilevel"/>
    <w:tmpl w:val="72E2AD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997276A"/>
    <w:multiLevelType w:val="hybridMultilevel"/>
    <w:tmpl w:val="A53C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0638AA"/>
    <w:multiLevelType w:val="multilevel"/>
    <w:tmpl w:val="7CEE33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3A922135"/>
    <w:multiLevelType w:val="hybridMultilevel"/>
    <w:tmpl w:val="AACE40D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7" w15:restartNumberingAfterBreak="0">
    <w:nsid w:val="3B711953"/>
    <w:multiLevelType w:val="hybridMultilevel"/>
    <w:tmpl w:val="D402F8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 w15:restartNumberingAfterBreak="0">
    <w:nsid w:val="3B9C013F"/>
    <w:multiLevelType w:val="hybridMultilevel"/>
    <w:tmpl w:val="BF3E2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AF61E5"/>
    <w:multiLevelType w:val="hybridMultilevel"/>
    <w:tmpl w:val="4EE87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BFB3F93"/>
    <w:multiLevelType w:val="hybridMultilevel"/>
    <w:tmpl w:val="0852A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D8B2F92"/>
    <w:multiLevelType w:val="hybridMultilevel"/>
    <w:tmpl w:val="0704A51A"/>
    <w:lvl w:ilvl="0" w:tplc="6F884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92501E"/>
    <w:multiLevelType w:val="hybridMultilevel"/>
    <w:tmpl w:val="8870A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EC7076D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0872C11"/>
    <w:multiLevelType w:val="hybridMultilevel"/>
    <w:tmpl w:val="C0C8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B47E03"/>
    <w:multiLevelType w:val="hybridMultilevel"/>
    <w:tmpl w:val="756048EA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41576BF4"/>
    <w:multiLevelType w:val="hybridMultilevel"/>
    <w:tmpl w:val="62A81D86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7" w15:restartNumberingAfterBreak="0">
    <w:nsid w:val="417C7CF2"/>
    <w:multiLevelType w:val="multilevel"/>
    <w:tmpl w:val="1962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684D8A"/>
    <w:multiLevelType w:val="hybridMultilevel"/>
    <w:tmpl w:val="36EEB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28A60DA"/>
    <w:multiLevelType w:val="hybridMultilevel"/>
    <w:tmpl w:val="81701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F86B29"/>
    <w:multiLevelType w:val="hybridMultilevel"/>
    <w:tmpl w:val="C534092E"/>
    <w:lvl w:ilvl="0" w:tplc="04150017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1" w15:restartNumberingAfterBreak="0">
    <w:nsid w:val="440C45A2"/>
    <w:multiLevelType w:val="hybridMultilevel"/>
    <w:tmpl w:val="AD5E6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665587D"/>
    <w:multiLevelType w:val="multilevel"/>
    <w:tmpl w:val="9962C72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66C6A70"/>
    <w:multiLevelType w:val="hybridMultilevel"/>
    <w:tmpl w:val="0FB26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8FA5F5F"/>
    <w:multiLevelType w:val="hybridMultilevel"/>
    <w:tmpl w:val="7F88F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95A3B73"/>
    <w:multiLevelType w:val="hybridMultilevel"/>
    <w:tmpl w:val="B7D2700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6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A0F5E6F"/>
    <w:multiLevelType w:val="hybridMultilevel"/>
    <w:tmpl w:val="1846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A7A7742"/>
    <w:multiLevelType w:val="multilevel"/>
    <w:tmpl w:val="BFC207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4B345467"/>
    <w:multiLevelType w:val="multilevel"/>
    <w:tmpl w:val="53CE7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0" w15:restartNumberingAfterBreak="0">
    <w:nsid w:val="4D4758A3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EA6014D"/>
    <w:multiLevelType w:val="multilevel"/>
    <w:tmpl w:val="1598A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62" w15:restartNumberingAfterBreak="0">
    <w:nsid w:val="502C7D6F"/>
    <w:multiLevelType w:val="multilevel"/>
    <w:tmpl w:val="DDD280B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190552E"/>
    <w:multiLevelType w:val="hybridMultilevel"/>
    <w:tmpl w:val="67A6E99E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51CA6A80"/>
    <w:multiLevelType w:val="hybridMultilevel"/>
    <w:tmpl w:val="1850133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5" w15:restartNumberingAfterBreak="0">
    <w:nsid w:val="53AB0DA8"/>
    <w:multiLevelType w:val="hybridMultilevel"/>
    <w:tmpl w:val="31B0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3AE0DAE"/>
    <w:multiLevelType w:val="hybridMultilevel"/>
    <w:tmpl w:val="1DD0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3F93D79"/>
    <w:multiLevelType w:val="hybridMultilevel"/>
    <w:tmpl w:val="174CFF44"/>
    <w:lvl w:ilvl="0" w:tplc="9064F6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546B51AB"/>
    <w:multiLevelType w:val="hybridMultilevel"/>
    <w:tmpl w:val="9C108A76"/>
    <w:lvl w:ilvl="0" w:tplc="4A94A6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4CE3B68"/>
    <w:multiLevelType w:val="hybridMultilevel"/>
    <w:tmpl w:val="1714D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55E41FB"/>
    <w:multiLevelType w:val="hybridMultilevel"/>
    <w:tmpl w:val="5DA60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5601DB6"/>
    <w:multiLevelType w:val="hybridMultilevel"/>
    <w:tmpl w:val="AFB2F4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5F13F4B"/>
    <w:multiLevelType w:val="hybridMultilevel"/>
    <w:tmpl w:val="6AACB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D74534"/>
    <w:multiLevelType w:val="hybridMultilevel"/>
    <w:tmpl w:val="81E48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57117E6A"/>
    <w:multiLevelType w:val="multilevel"/>
    <w:tmpl w:val="F09EA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75" w15:restartNumberingAfterBreak="0">
    <w:nsid w:val="574C4A5A"/>
    <w:multiLevelType w:val="hybridMultilevel"/>
    <w:tmpl w:val="46221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581B53F9"/>
    <w:multiLevelType w:val="multilevel"/>
    <w:tmpl w:val="7CEE33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584F1577"/>
    <w:multiLevelType w:val="hybridMultilevel"/>
    <w:tmpl w:val="2B5487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59600F4F"/>
    <w:multiLevelType w:val="multilevel"/>
    <w:tmpl w:val="76643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59D16DB8"/>
    <w:multiLevelType w:val="singleLevel"/>
    <w:tmpl w:val="D3DE7F04"/>
    <w:lvl w:ilvl="0">
      <w:start w:val="1"/>
      <w:numFmt w:val="decimal"/>
      <w:lvlText w:val="(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0" w15:restartNumberingAfterBreak="0">
    <w:nsid w:val="5A181F5F"/>
    <w:multiLevelType w:val="hybridMultilevel"/>
    <w:tmpl w:val="903E4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A890141"/>
    <w:multiLevelType w:val="multilevel"/>
    <w:tmpl w:val="8EE2130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abstractNum w:abstractNumId="182" w15:restartNumberingAfterBreak="0">
    <w:nsid w:val="5A9421F5"/>
    <w:multiLevelType w:val="hybridMultilevel"/>
    <w:tmpl w:val="F4FC3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ACD31A7"/>
    <w:multiLevelType w:val="multilevel"/>
    <w:tmpl w:val="0E0A0F0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84" w15:restartNumberingAfterBreak="0">
    <w:nsid w:val="5AD865A1"/>
    <w:multiLevelType w:val="multilevel"/>
    <w:tmpl w:val="33BAEC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5B4E7631"/>
    <w:multiLevelType w:val="hybridMultilevel"/>
    <w:tmpl w:val="0FB26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5B7A198D"/>
    <w:multiLevelType w:val="hybridMultilevel"/>
    <w:tmpl w:val="89ECAD22"/>
    <w:lvl w:ilvl="0" w:tplc="04150017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7" w15:restartNumberingAfterBreak="0">
    <w:nsid w:val="5C0E5459"/>
    <w:multiLevelType w:val="hybridMultilevel"/>
    <w:tmpl w:val="4EE87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001991"/>
    <w:multiLevelType w:val="multilevel"/>
    <w:tmpl w:val="B998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D170758"/>
    <w:multiLevelType w:val="hybridMultilevel"/>
    <w:tmpl w:val="85B86640"/>
    <w:lvl w:ilvl="0" w:tplc="332202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0" w15:restartNumberingAfterBreak="0">
    <w:nsid w:val="5E03565A"/>
    <w:multiLevelType w:val="hybridMultilevel"/>
    <w:tmpl w:val="67A6E99E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E5646DF"/>
    <w:multiLevelType w:val="hybridMultilevel"/>
    <w:tmpl w:val="5F221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EE40887"/>
    <w:multiLevelType w:val="singleLevel"/>
    <w:tmpl w:val="9AF07CFC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3" w15:restartNumberingAfterBreak="0">
    <w:nsid w:val="603C1DFD"/>
    <w:multiLevelType w:val="hybridMultilevel"/>
    <w:tmpl w:val="0DAA9B3C"/>
    <w:lvl w:ilvl="0" w:tplc="E3BC53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2B32CE6"/>
    <w:multiLevelType w:val="hybridMultilevel"/>
    <w:tmpl w:val="4AB20D6A"/>
    <w:lvl w:ilvl="0" w:tplc="EF0AFF46">
      <w:start w:val="1"/>
      <w:numFmt w:val="decimal"/>
      <w:lvlText w:val="%1)"/>
      <w:lvlJc w:val="left"/>
      <w:pPr>
        <w:ind w:left="740" w:hanging="360"/>
      </w:pPr>
      <w:rPr>
        <w:b w:val="0"/>
      </w:rPr>
    </w:lvl>
    <w:lvl w:ilvl="1" w:tplc="027826BE">
      <w:start w:val="1"/>
      <w:numFmt w:val="bullet"/>
      <w:lvlText w:val=""/>
      <w:lvlJc w:val="left"/>
      <w:pPr>
        <w:ind w:left="14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5" w15:restartNumberingAfterBreak="0">
    <w:nsid w:val="64C21FE7"/>
    <w:multiLevelType w:val="hybridMultilevel"/>
    <w:tmpl w:val="108073CC"/>
    <w:lvl w:ilvl="0" w:tplc="94505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B1045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5512BB1"/>
    <w:multiLevelType w:val="multilevel"/>
    <w:tmpl w:val="980C7A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66D2576F"/>
    <w:multiLevelType w:val="multilevel"/>
    <w:tmpl w:val="E7E6DEC6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8" w15:restartNumberingAfterBreak="0">
    <w:nsid w:val="67C53DEC"/>
    <w:multiLevelType w:val="hybridMultilevel"/>
    <w:tmpl w:val="A654884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9" w15:restartNumberingAfterBreak="0">
    <w:nsid w:val="68067EC3"/>
    <w:multiLevelType w:val="hybridMultilevel"/>
    <w:tmpl w:val="1714D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B5F5809"/>
    <w:multiLevelType w:val="hybridMultilevel"/>
    <w:tmpl w:val="43FA4DF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1" w15:restartNumberingAfterBreak="0">
    <w:nsid w:val="6CDB67E3"/>
    <w:multiLevelType w:val="hybridMultilevel"/>
    <w:tmpl w:val="6598E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E933ADA"/>
    <w:multiLevelType w:val="hybridMultilevel"/>
    <w:tmpl w:val="D8421C54"/>
    <w:lvl w:ilvl="0" w:tplc="449473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6FAB4E17"/>
    <w:multiLevelType w:val="multilevel"/>
    <w:tmpl w:val="1B0C140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04" w15:restartNumberingAfterBreak="0">
    <w:nsid w:val="6FBF331D"/>
    <w:multiLevelType w:val="hybridMultilevel"/>
    <w:tmpl w:val="B16E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6FC23985"/>
    <w:multiLevelType w:val="multilevel"/>
    <w:tmpl w:val="BE1CD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0C635D5"/>
    <w:multiLevelType w:val="hybridMultilevel"/>
    <w:tmpl w:val="1C02D7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DB5E58"/>
    <w:multiLevelType w:val="hybridMultilevel"/>
    <w:tmpl w:val="23E6AE14"/>
    <w:lvl w:ilvl="0" w:tplc="7F986A7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264476F"/>
    <w:multiLevelType w:val="hybridMultilevel"/>
    <w:tmpl w:val="83D62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27C5599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3BB2F31"/>
    <w:multiLevelType w:val="hybridMultilevel"/>
    <w:tmpl w:val="B4522F1E"/>
    <w:lvl w:ilvl="0" w:tplc="E9F2A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74343CAD"/>
    <w:multiLevelType w:val="multilevel"/>
    <w:tmpl w:val="E11482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2" w15:restartNumberingAfterBreak="0">
    <w:nsid w:val="76084FF6"/>
    <w:multiLevelType w:val="hybridMultilevel"/>
    <w:tmpl w:val="C0061F48"/>
    <w:lvl w:ilvl="0" w:tplc="7F98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6183CE1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4" w15:restartNumberingAfterBreak="0">
    <w:nsid w:val="76544A3B"/>
    <w:multiLevelType w:val="hybridMultilevel"/>
    <w:tmpl w:val="F45E4A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5" w15:restartNumberingAfterBreak="0">
    <w:nsid w:val="76B3121A"/>
    <w:multiLevelType w:val="multilevel"/>
    <w:tmpl w:val="AD6EE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6" w15:restartNumberingAfterBreak="0">
    <w:nsid w:val="77A53746"/>
    <w:multiLevelType w:val="multilevel"/>
    <w:tmpl w:val="E99CA8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8593D19"/>
    <w:multiLevelType w:val="hybridMultilevel"/>
    <w:tmpl w:val="4B567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8" w15:restartNumberingAfterBreak="0">
    <w:nsid w:val="78CA2416"/>
    <w:multiLevelType w:val="hybridMultilevel"/>
    <w:tmpl w:val="C0F4E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9201F04"/>
    <w:multiLevelType w:val="singleLevel"/>
    <w:tmpl w:val="B52CEA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0" w15:restartNumberingAfterBreak="0">
    <w:nsid w:val="79795F3B"/>
    <w:multiLevelType w:val="hybridMultilevel"/>
    <w:tmpl w:val="D1623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9EA60FC"/>
    <w:multiLevelType w:val="hybridMultilevel"/>
    <w:tmpl w:val="FB544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9EA6AA7"/>
    <w:multiLevelType w:val="multilevel"/>
    <w:tmpl w:val="C4965AD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7AC52AF0"/>
    <w:multiLevelType w:val="hybridMultilevel"/>
    <w:tmpl w:val="AFB2F4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B0719BB"/>
    <w:multiLevelType w:val="hybridMultilevel"/>
    <w:tmpl w:val="9EE89CA8"/>
    <w:lvl w:ilvl="0" w:tplc="7F98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BCC2564"/>
    <w:multiLevelType w:val="hybridMultilevel"/>
    <w:tmpl w:val="5C30F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BD86BDD"/>
    <w:multiLevelType w:val="hybridMultilevel"/>
    <w:tmpl w:val="8D848C9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7" w15:restartNumberingAfterBreak="0">
    <w:nsid w:val="7C9A0302"/>
    <w:multiLevelType w:val="multilevel"/>
    <w:tmpl w:val="B864736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7D241200"/>
    <w:multiLevelType w:val="multilevel"/>
    <w:tmpl w:val="308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7D2C4CBA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DF204B9"/>
    <w:multiLevelType w:val="multilevel"/>
    <w:tmpl w:val="734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31" w15:restartNumberingAfterBreak="0">
    <w:nsid w:val="7E13794C"/>
    <w:multiLevelType w:val="hybridMultilevel"/>
    <w:tmpl w:val="108073CC"/>
    <w:lvl w:ilvl="0" w:tplc="94505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B1045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E8B721E"/>
    <w:multiLevelType w:val="multilevel"/>
    <w:tmpl w:val="BE740E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97"/>
  </w:num>
  <w:num w:numId="4">
    <w:abstractNumId w:val="40"/>
  </w:num>
  <w:num w:numId="5">
    <w:abstractNumId w:val="56"/>
  </w:num>
  <w:num w:numId="6">
    <w:abstractNumId w:val="206"/>
  </w:num>
  <w:num w:numId="7">
    <w:abstractNumId w:val="71"/>
  </w:num>
  <w:num w:numId="8">
    <w:abstractNumId w:val="142"/>
  </w:num>
  <w:num w:numId="9">
    <w:abstractNumId w:val="50"/>
  </w:num>
  <w:num w:numId="10">
    <w:abstractNumId w:val="143"/>
  </w:num>
  <w:num w:numId="11">
    <w:abstractNumId w:val="160"/>
  </w:num>
  <w:num w:numId="12">
    <w:abstractNumId w:val="193"/>
  </w:num>
  <w:num w:numId="13">
    <w:abstractNumId w:val="140"/>
  </w:num>
  <w:num w:numId="14">
    <w:abstractNumId w:val="220"/>
  </w:num>
  <w:num w:numId="15">
    <w:abstractNumId w:val="51"/>
  </w:num>
  <w:num w:numId="16">
    <w:abstractNumId w:val="209"/>
  </w:num>
  <w:num w:numId="17">
    <w:abstractNumId w:val="131"/>
  </w:num>
  <w:num w:numId="18">
    <w:abstractNumId w:val="74"/>
  </w:num>
  <w:num w:numId="19">
    <w:abstractNumId w:val="109"/>
  </w:num>
  <w:num w:numId="20">
    <w:abstractNumId w:val="89"/>
  </w:num>
  <w:num w:numId="21">
    <w:abstractNumId w:val="117"/>
  </w:num>
  <w:num w:numId="22">
    <w:abstractNumId w:val="121"/>
  </w:num>
  <w:num w:numId="23">
    <w:abstractNumId w:val="229"/>
  </w:num>
  <w:num w:numId="24">
    <w:abstractNumId w:val="2"/>
  </w:num>
  <w:num w:numId="25">
    <w:abstractNumId w:val="5"/>
  </w:num>
  <w:num w:numId="26">
    <w:abstractNumId w:val="144"/>
  </w:num>
  <w:num w:numId="27">
    <w:abstractNumId w:val="90"/>
  </w:num>
  <w:num w:numId="28">
    <w:abstractNumId w:val="25"/>
  </w:num>
  <w:num w:numId="29">
    <w:abstractNumId w:val="162"/>
  </w:num>
  <w:num w:numId="30">
    <w:abstractNumId w:val="43"/>
  </w:num>
  <w:num w:numId="31">
    <w:abstractNumId w:val="20"/>
  </w:num>
  <w:num w:numId="32">
    <w:abstractNumId w:val="113"/>
  </w:num>
  <w:num w:numId="33">
    <w:abstractNumId w:val="141"/>
  </w:num>
  <w:num w:numId="34">
    <w:abstractNumId w:val="65"/>
  </w:num>
  <w:num w:numId="35">
    <w:abstractNumId w:val="66"/>
  </w:num>
  <w:num w:numId="36">
    <w:abstractNumId w:val="194"/>
  </w:num>
  <w:num w:numId="37">
    <w:abstractNumId w:val="88"/>
  </w:num>
  <w:num w:numId="38">
    <w:abstractNumId w:val="202"/>
  </w:num>
  <w:num w:numId="39">
    <w:abstractNumId w:val="189"/>
  </w:num>
  <w:num w:numId="40">
    <w:abstractNumId w:val="30"/>
  </w:num>
  <w:num w:numId="41">
    <w:abstractNumId w:val="115"/>
  </w:num>
  <w:num w:numId="42">
    <w:abstractNumId w:val="8"/>
  </w:num>
  <w:num w:numId="43">
    <w:abstractNumId w:val="9"/>
  </w:num>
  <w:num w:numId="44">
    <w:abstractNumId w:val="10"/>
  </w:num>
  <w:num w:numId="45">
    <w:abstractNumId w:val="107"/>
  </w:num>
  <w:num w:numId="46">
    <w:abstractNumId w:val="45"/>
  </w:num>
  <w:num w:numId="47">
    <w:abstractNumId w:val="49"/>
  </w:num>
  <w:num w:numId="48">
    <w:abstractNumId w:val="213"/>
  </w:num>
  <w:num w:numId="49">
    <w:abstractNumId w:val="100"/>
  </w:num>
  <w:num w:numId="50">
    <w:abstractNumId w:val="44"/>
  </w:num>
  <w:num w:numId="51">
    <w:abstractNumId w:val="48"/>
  </w:num>
  <w:num w:numId="52">
    <w:abstractNumId w:val="19"/>
  </w:num>
  <w:num w:numId="53">
    <w:abstractNumId w:val="52"/>
  </w:num>
  <w:num w:numId="54">
    <w:abstractNumId w:val="124"/>
  </w:num>
  <w:num w:numId="55">
    <w:abstractNumId w:val="127"/>
  </w:num>
  <w:num w:numId="56">
    <w:abstractNumId w:val="222"/>
  </w:num>
  <w:num w:numId="57">
    <w:abstractNumId w:val="67"/>
  </w:num>
  <w:num w:numId="58">
    <w:abstractNumId w:val="205"/>
  </w:num>
  <w:num w:numId="59">
    <w:abstractNumId w:val="184"/>
  </w:num>
  <w:num w:numId="60">
    <w:abstractNumId w:val="177"/>
  </w:num>
  <w:num w:numId="61">
    <w:abstractNumId w:val="134"/>
  </w:num>
  <w:num w:numId="62">
    <w:abstractNumId w:val="136"/>
  </w:num>
  <w:num w:numId="63">
    <w:abstractNumId w:val="186"/>
  </w:num>
  <w:num w:numId="64">
    <w:abstractNumId w:val="126"/>
  </w:num>
  <w:num w:numId="65">
    <w:abstractNumId w:val="81"/>
  </w:num>
  <w:num w:numId="66">
    <w:abstractNumId w:val="150"/>
  </w:num>
  <w:num w:numId="67">
    <w:abstractNumId w:val="53"/>
  </w:num>
  <w:num w:numId="68">
    <w:abstractNumId w:val="37"/>
  </w:num>
  <w:num w:numId="69">
    <w:abstractNumId w:val="76"/>
  </w:num>
  <w:num w:numId="70">
    <w:abstractNumId w:val="157"/>
  </w:num>
  <w:num w:numId="71">
    <w:abstractNumId w:val="167"/>
  </w:num>
  <w:num w:numId="72">
    <w:abstractNumId w:val="57"/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2"/>
  </w:num>
  <w:num w:numId="83">
    <w:abstractNumId w:val="170"/>
  </w:num>
  <w:num w:numId="84">
    <w:abstractNumId w:val="80"/>
  </w:num>
  <w:num w:numId="85">
    <w:abstractNumId w:val="173"/>
  </w:num>
  <w:num w:numId="86">
    <w:abstractNumId w:val="95"/>
  </w:num>
  <w:num w:numId="87">
    <w:abstractNumId w:val="35"/>
  </w:num>
  <w:num w:numId="88">
    <w:abstractNumId w:val="94"/>
  </w:num>
  <w:num w:numId="89">
    <w:abstractNumId w:val="130"/>
  </w:num>
  <w:num w:numId="90">
    <w:abstractNumId w:val="152"/>
  </w:num>
  <w:num w:numId="91">
    <w:abstractNumId w:val="227"/>
  </w:num>
  <w:num w:numId="92">
    <w:abstractNumId w:val="158"/>
  </w:num>
  <w:num w:numId="93">
    <w:abstractNumId w:val="61"/>
  </w:num>
  <w:num w:numId="94">
    <w:abstractNumId w:val="97"/>
  </w:num>
  <w:num w:numId="95">
    <w:abstractNumId w:val="87"/>
  </w:num>
  <w:num w:numId="96">
    <w:abstractNumId w:val="36"/>
  </w:num>
  <w:num w:numId="97">
    <w:abstractNumId w:val="104"/>
  </w:num>
  <w:num w:numId="98">
    <w:abstractNumId w:val="26"/>
  </w:num>
  <w:num w:numId="99">
    <w:abstractNumId w:val="116"/>
  </w:num>
  <w:num w:numId="100">
    <w:abstractNumId w:val="78"/>
  </w:num>
  <w:num w:numId="101">
    <w:abstractNumId w:val="195"/>
  </w:num>
  <w:num w:numId="102">
    <w:abstractNumId w:val="73"/>
  </w:num>
  <w:num w:numId="103">
    <w:abstractNumId w:val="84"/>
  </w:num>
  <w:num w:numId="104">
    <w:abstractNumId w:val="28"/>
  </w:num>
  <w:num w:numId="105">
    <w:abstractNumId w:val="98"/>
  </w:num>
  <w:num w:numId="106">
    <w:abstractNumId w:val="217"/>
  </w:num>
  <w:num w:numId="107">
    <w:abstractNumId w:val="24"/>
  </w:num>
  <w:num w:numId="108">
    <w:abstractNumId w:val="110"/>
  </w:num>
  <w:num w:numId="109">
    <w:abstractNumId w:val="148"/>
  </w:num>
  <w:num w:numId="110">
    <w:abstractNumId w:val="190"/>
  </w:num>
  <w:num w:numId="111">
    <w:abstractNumId w:val="123"/>
  </w:num>
  <w:num w:numId="112">
    <w:abstractNumId w:val="54"/>
  </w:num>
  <w:num w:numId="113">
    <w:abstractNumId w:val="231"/>
  </w:num>
  <w:num w:numId="114">
    <w:abstractNumId w:val="163"/>
  </w:num>
  <w:num w:numId="115">
    <w:abstractNumId w:val="77"/>
  </w:num>
  <w:num w:numId="116">
    <w:abstractNumId w:val="210"/>
  </w:num>
  <w:num w:numId="117">
    <w:abstractNumId w:val="191"/>
  </w:num>
  <w:num w:numId="118">
    <w:abstractNumId w:val="91"/>
  </w:num>
  <w:num w:numId="119">
    <w:abstractNumId w:val="188"/>
  </w:num>
  <w:num w:numId="120">
    <w:abstractNumId w:val="99"/>
  </w:num>
  <w:num w:numId="121">
    <w:abstractNumId w:val="147"/>
  </w:num>
  <w:num w:numId="122">
    <w:abstractNumId w:val="33"/>
  </w:num>
  <w:num w:numId="123">
    <w:abstractNumId w:val="32"/>
  </w:num>
  <w:num w:numId="124">
    <w:abstractNumId w:val="85"/>
  </w:num>
  <w:num w:numId="125">
    <w:abstractNumId w:val="211"/>
  </w:num>
  <w:num w:numId="126">
    <w:abstractNumId w:val="120"/>
  </w:num>
  <w:num w:numId="127">
    <w:abstractNumId w:val="174"/>
  </w:num>
  <w:num w:numId="128">
    <w:abstractNumId w:val="230"/>
  </w:num>
  <w:num w:numId="129">
    <w:abstractNumId w:val="69"/>
  </w:num>
  <w:num w:numId="130">
    <w:abstractNumId w:val="119"/>
  </w:num>
  <w:num w:numId="131">
    <w:abstractNumId w:val="101"/>
  </w:num>
  <w:num w:numId="132">
    <w:abstractNumId w:val="183"/>
  </w:num>
  <w:num w:numId="133">
    <w:abstractNumId w:val="60"/>
  </w:num>
  <w:num w:numId="134">
    <w:abstractNumId w:val="215"/>
  </w:num>
  <w:num w:numId="135">
    <w:abstractNumId w:val="83"/>
  </w:num>
  <w:num w:numId="136">
    <w:abstractNumId w:val="225"/>
  </w:num>
  <w:num w:numId="137">
    <w:abstractNumId w:val="21"/>
  </w:num>
  <w:num w:numId="138">
    <w:abstractNumId w:val="201"/>
  </w:num>
  <w:num w:numId="139">
    <w:abstractNumId w:val="103"/>
  </w:num>
  <w:num w:numId="140">
    <w:abstractNumId w:val="82"/>
  </w:num>
  <w:num w:numId="141">
    <w:abstractNumId w:val="64"/>
  </w:num>
  <w:num w:numId="142">
    <w:abstractNumId w:val="198"/>
  </w:num>
  <w:num w:numId="143">
    <w:abstractNumId w:val="31"/>
  </w:num>
  <w:num w:numId="144">
    <w:abstractNumId w:val="96"/>
  </w:num>
  <w:num w:numId="145">
    <w:abstractNumId w:val="155"/>
  </w:num>
  <w:num w:numId="146">
    <w:abstractNumId w:val="112"/>
  </w:num>
  <w:num w:numId="147">
    <w:abstractNumId w:val="161"/>
  </w:num>
  <w:num w:numId="148">
    <w:abstractNumId w:val="208"/>
  </w:num>
  <w:num w:numId="149">
    <w:abstractNumId w:val="118"/>
  </w:num>
  <w:num w:numId="150">
    <w:abstractNumId w:val="181"/>
  </w:num>
  <w:num w:numId="151">
    <w:abstractNumId w:val="122"/>
  </w:num>
  <w:num w:numId="152">
    <w:abstractNumId w:val="42"/>
  </w:num>
  <w:num w:numId="153">
    <w:abstractNumId w:val="47"/>
  </w:num>
  <w:num w:numId="154">
    <w:abstractNumId w:val="166"/>
  </w:num>
  <w:num w:numId="155">
    <w:abstractNumId w:val="108"/>
  </w:num>
  <w:num w:numId="156">
    <w:abstractNumId w:val="164"/>
  </w:num>
  <w:num w:numId="157">
    <w:abstractNumId w:val="168"/>
  </w:num>
  <w:num w:numId="158">
    <w:abstractNumId w:val="133"/>
  </w:num>
  <w:num w:numId="159">
    <w:abstractNumId w:val="182"/>
  </w:num>
  <w:num w:numId="160">
    <w:abstractNumId w:val="38"/>
  </w:num>
  <w:num w:numId="161">
    <w:abstractNumId w:val="29"/>
  </w:num>
  <w:num w:numId="162">
    <w:abstractNumId w:val="106"/>
  </w:num>
  <w:num w:numId="163">
    <w:abstractNumId w:val="34"/>
  </w:num>
  <w:num w:numId="164">
    <w:abstractNumId w:val="221"/>
  </w:num>
  <w:num w:numId="165">
    <w:abstractNumId w:val="165"/>
  </w:num>
  <w:num w:numId="166">
    <w:abstractNumId w:val="216"/>
  </w:num>
  <w:num w:numId="167">
    <w:abstractNumId w:val="228"/>
  </w:num>
  <w:num w:numId="168">
    <w:abstractNumId w:val="102"/>
  </w:num>
  <w:num w:numId="169">
    <w:abstractNumId w:val="59"/>
  </w:num>
  <w:num w:numId="170">
    <w:abstractNumId w:val="138"/>
  </w:num>
  <w:num w:numId="171">
    <w:abstractNumId w:val="68"/>
  </w:num>
  <w:num w:numId="172">
    <w:abstractNumId w:val="212"/>
  </w:num>
  <w:num w:numId="173">
    <w:abstractNumId w:val="224"/>
  </w:num>
  <w:num w:numId="174">
    <w:abstractNumId w:val="214"/>
  </w:num>
  <w:num w:numId="175">
    <w:abstractNumId w:val="137"/>
  </w:num>
  <w:num w:numId="176">
    <w:abstractNumId w:val="114"/>
  </w:num>
  <w:num w:numId="177">
    <w:abstractNumId w:val="55"/>
  </w:num>
  <w:num w:numId="178">
    <w:abstractNumId w:val="180"/>
  </w:num>
  <w:num w:numId="179">
    <w:abstractNumId w:val="27"/>
  </w:num>
  <w:num w:numId="180">
    <w:abstractNumId w:val="172"/>
  </w:num>
  <w:num w:numId="181">
    <w:abstractNumId w:val="151"/>
  </w:num>
  <w:num w:numId="182">
    <w:abstractNumId w:val="39"/>
  </w:num>
  <w:num w:numId="183">
    <w:abstractNumId w:val="129"/>
  </w:num>
  <w:num w:numId="184">
    <w:abstractNumId w:val="62"/>
  </w:num>
  <w:num w:numId="185">
    <w:abstractNumId w:val="218"/>
  </w:num>
  <w:num w:numId="186">
    <w:abstractNumId w:val="153"/>
  </w:num>
  <w:num w:numId="187">
    <w:abstractNumId w:val="132"/>
  </w:num>
  <w:num w:numId="188">
    <w:abstractNumId w:val="203"/>
  </w:num>
  <w:num w:numId="189">
    <w:abstractNumId w:val="154"/>
  </w:num>
  <w:num w:numId="190">
    <w:abstractNumId w:val="200"/>
  </w:num>
  <w:num w:numId="191">
    <w:abstractNumId w:val="146"/>
  </w:num>
  <w:num w:numId="192">
    <w:abstractNumId w:val="86"/>
  </w:num>
  <w:num w:numId="193">
    <w:abstractNumId w:val="185"/>
  </w:num>
  <w:num w:numId="194">
    <w:abstractNumId w:val="178"/>
  </w:num>
  <w:num w:numId="195">
    <w:abstractNumId w:val="232"/>
  </w:num>
  <w:num w:numId="196">
    <w:abstractNumId w:val="196"/>
  </w:num>
  <w:num w:numId="197">
    <w:abstractNumId w:val="75"/>
  </w:num>
  <w:num w:numId="198">
    <w:abstractNumId w:val="187"/>
  </w:num>
  <w:num w:numId="199">
    <w:abstractNumId w:val="226"/>
  </w:num>
  <w:num w:numId="200">
    <w:abstractNumId w:val="139"/>
  </w:num>
  <w:num w:numId="201">
    <w:abstractNumId w:val="111"/>
  </w:num>
  <w:num w:numId="202">
    <w:abstractNumId w:val="176"/>
  </w:num>
  <w:num w:numId="203">
    <w:abstractNumId w:val="135"/>
  </w:num>
  <w:num w:numId="204">
    <w:abstractNumId w:val="41"/>
  </w:num>
  <w:num w:numId="205">
    <w:abstractNumId w:val="169"/>
  </w:num>
  <w:num w:numId="206">
    <w:abstractNumId w:val="171"/>
  </w:num>
  <w:num w:numId="207">
    <w:abstractNumId w:val="156"/>
  </w:num>
  <w:num w:numId="208">
    <w:abstractNumId w:val="159"/>
  </w:num>
  <w:num w:numId="209">
    <w:abstractNumId w:val="219"/>
  </w:num>
  <w:num w:numId="210">
    <w:abstractNumId w:val="63"/>
  </w:num>
  <w:num w:numId="211">
    <w:abstractNumId w:val="179"/>
  </w:num>
  <w:num w:numId="212">
    <w:abstractNumId w:val="105"/>
  </w:num>
  <w:num w:numId="213">
    <w:abstractNumId w:val="46"/>
  </w:num>
  <w:num w:numId="214">
    <w:abstractNumId w:val="192"/>
  </w:num>
  <w:num w:numId="215">
    <w:abstractNumId w:val="128"/>
  </w:num>
  <w:num w:numId="216">
    <w:abstractNumId w:val="79"/>
  </w:num>
  <w:num w:numId="217">
    <w:abstractNumId w:val="22"/>
  </w:num>
  <w:num w:numId="218">
    <w:abstractNumId w:val="23"/>
  </w:num>
  <w:num w:numId="219">
    <w:abstractNumId w:val="149"/>
  </w:num>
  <w:num w:numId="220">
    <w:abstractNumId w:val="145"/>
  </w:num>
  <w:num w:numId="221">
    <w:abstractNumId w:val="72"/>
  </w:num>
  <w:num w:numId="222">
    <w:abstractNumId w:val="175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7"/>
    <w:rsid w:val="00001DB0"/>
    <w:rsid w:val="00003F3E"/>
    <w:rsid w:val="000052BE"/>
    <w:rsid w:val="0000631D"/>
    <w:rsid w:val="0001113A"/>
    <w:rsid w:val="00015AE7"/>
    <w:rsid w:val="00015B83"/>
    <w:rsid w:val="0001693F"/>
    <w:rsid w:val="00016C87"/>
    <w:rsid w:val="00017345"/>
    <w:rsid w:val="00020749"/>
    <w:rsid w:val="000221D6"/>
    <w:rsid w:val="00022B53"/>
    <w:rsid w:val="000238A1"/>
    <w:rsid w:val="00025B8A"/>
    <w:rsid w:val="00026D59"/>
    <w:rsid w:val="0003379D"/>
    <w:rsid w:val="00034087"/>
    <w:rsid w:val="00034D0C"/>
    <w:rsid w:val="00037667"/>
    <w:rsid w:val="0004255D"/>
    <w:rsid w:val="000429B7"/>
    <w:rsid w:val="0005148D"/>
    <w:rsid w:val="00054BA8"/>
    <w:rsid w:val="00060B14"/>
    <w:rsid w:val="00063250"/>
    <w:rsid w:val="0007153C"/>
    <w:rsid w:val="000742C1"/>
    <w:rsid w:val="00075021"/>
    <w:rsid w:val="00075932"/>
    <w:rsid w:val="00087DC7"/>
    <w:rsid w:val="000908D0"/>
    <w:rsid w:val="000924CA"/>
    <w:rsid w:val="000943E7"/>
    <w:rsid w:val="000956B5"/>
    <w:rsid w:val="000A14C1"/>
    <w:rsid w:val="000A7EB7"/>
    <w:rsid w:val="000B0D25"/>
    <w:rsid w:val="000B3F4D"/>
    <w:rsid w:val="000B44AA"/>
    <w:rsid w:val="000C2276"/>
    <w:rsid w:val="000C4760"/>
    <w:rsid w:val="000D2B3E"/>
    <w:rsid w:val="000D3FFE"/>
    <w:rsid w:val="000D46A3"/>
    <w:rsid w:val="000D7F9C"/>
    <w:rsid w:val="000E3ED1"/>
    <w:rsid w:val="000E5B45"/>
    <w:rsid w:val="000E6665"/>
    <w:rsid w:val="000F4A1B"/>
    <w:rsid w:val="00100EDF"/>
    <w:rsid w:val="00110006"/>
    <w:rsid w:val="00115B95"/>
    <w:rsid w:val="00124260"/>
    <w:rsid w:val="0012729D"/>
    <w:rsid w:val="0013061E"/>
    <w:rsid w:val="00130CE9"/>
    <w:rsid w:val="001310DD"/>
    <w:rsid w:val="001318AA"/>
    <w:rsid w:val="00131E91"/>
    <w:rsid w:val="001328DA"/>
    <w:rsid w:val="001345A1"/>
    <w:rsid w:val="00136457"/>
    <w:rsid w:val="0013677D"/>
    <w:rsid w:val="0013772A"/>
    <w:rsid w:val="00145C45"/>
    <w:rsid w:val="00152170"/>
    <w:rsid w:val="001571F2"/>
    <w:rsid w:val="00165B37"/>
    <w:rsid w:val="00175237"/>
    <w:rsid w:val="00176306"/>
    <w:rsid w:val="00177B62"/>
    <w:rsid w:val="00180668"/>
    <w:rsid w:val="00181070"/>
    <w:rsid w:val="00183A23"/>
    <w:rsid w:val="00191A7F"/>
    <w:rsid w:val="001A0E73"/>
    <w:rsid w:val="001A1BE3"/>
    <w:rsid w:val="001A6A08"/>
    <w:rsid w:val="001B28AD"/>
    <w:rsid w:val="001B5189"/>
    <w:rsid w:val="001B6B28"/>
    <w:rsid w:val="001B7596"/>
    <w:rsid w:val="001C1A0A"/>
    <w:rsid w:val="001C38DE"/>
    <w:rsid w:val="001D2FD4"/>
    <w:rsid w:val="001D4241"/>
    <w:rsid w:val="001D522D"/>
    <w:rsid w:val="001E6999"/>
    <w:rsid w:val="001F1028"/>
    <w:rsid w:val="001F14B9"/>
    <w:rsid w:val="001F5AE6"/>
    <w:rsid w:val="001F76B7"/>
    <w:rsid w:val="002000AB"/>
    <w:rsid w:val="00200426"/>
    <w:rsid w:val="00200F75"/>
    <w:rsid w:val="00205CB0"/>
    <w:rsid w:val="00214919"/>
    <w:rsid w:val="00220647"/>
    <w:rsid w:val="00220FBD"/>
    <w:rsid w:val="00223675"/>
    <w:rsid w:val="002266F7"/>
    <w:rsid w:val="0022731F"/>
    <w:rsid w:val="0022773E"/>
    <w:rsid w:val="002336CD"/>
    <w:rsid w:val="00233F0A"/>
    <w:rsid w:val="00235153"/>
    <w:rsid w:val="00243531"/>
    <w:rsid w:val="002457E6"/>
    <w:rsid w:val="00250329"/>
    <w:rsid w:val="00253937"/>
    <w:rsid w:val="00256B18"/>
    <w:rsid w:val="002640A3"/>
    <w:rsid w:val="002647EC"/>
    <w:rsid w:val="00267801"/>
    <w:rsid w:val="00267EAC"/>
    <w:rsid w:val="002723D9"/>
    <w:rsid w:val="00285B0E"/>
    <w:rsid w:val="00287B85"/>
    <w:rsid w:val="0029044E"/>
    <w:rsid w:val="002A2F0A"/>
    <w:rsid w:val="002A7A9A"/>
    <w:rsid w:val="002B12C2"/>
    <w:rsid w:val="002C06AA"/>
    <w:rsid w:val="002C38EC"/>
    <w:rsid w:val="002C58AA"/>
    <w:rsid w:val="002D016E"/>
    <w:rsid w:val="002D1206"/>
    <w:rsid w:val="002D1B52"/>
    <w:rsid w:val="002D20EC"/>
    <w:rsid w:val="002E4DDC"/>
    <w:rsid w:val="002E51A1"/>
    <w:rsid w:val="002E6FAB"/>
    <w:rsid w:val="002F044A"/>
    <w:rsid w:val="002F0B13"/>
    <w:rsid w:val="002F201B"/>
    <w:rsid w:val="002F6EC5"/>
    <w:rsid w:val="002F7BFC"/>
    <w:rsid w:val="00300062"/>
    <w:rsid w:val="00301DCD"/>
    <w:rsid w:val="00304CAF"/>
    <w:rsid w:val="00310537"/>
    <w:rsid w:val="0031099B"/>
    <w:rsid w:val="00310F75"/>
    <w:rsid w:val="00331649"/>
    <w:rsid w:val="00332E04"/>
    <w:rsid w:val="0033326D"/>
    <w:rsid w:val="003348A0"/>
    <w:rsid w:val="0033674C"/>
    <w:rsid w:val="00337988"/>
    <w:rsid w:val="00337EBA"/>
    <w:rsid w:val="003411A5"/>
    <w:rsid w:val="00343A93"/>
    <w:rsid w:val="00343E6B"/>
    <w:rsid w:val="00352C9E"/>
    <w:rsid w:val="003538AB"/>
    <w:rsid w:val="00357205"/>
    <w:rsid w:val="003605D6"/>
    <w:rsid w:val="00367B55"/>
    <w:rsid w:val="0037122D"/>
    <w:rsid w:val="003721DA"/>
    <w:rsid w:val="00374479"/>
    <w:rsid w:val="00376DFE"/>
    <w:rsid w:val="00382EFA"/>
    <w:rsid w:val="00382F91"/>
    <w:rsid w:val="00386CF8"/>
    <w:rsid w:val="003913D8"/>
    <w:rsid w:val="003913DC"/>
    <w:rsid w:val="003924B7"/>
    <w:rsid w:val="003A04AF"/>
    <w:rsid w:val="003A2008"/>
    <w:rsid w:val="003A6AF6"/>
    <w:rsid w:val="003B4478"/>
    <w:rsid w:val="003C0F7C"/>
    <w:rsid w:val="003C1B52"/>
    <w:rsid w:val="003C486E"/>
    <w:rsid w:val="003C6A35"/>
    <w:rsid w:val="003C7AFB"/>
    <w:rsid w:val="003D13AD"/>
    <w:rsid w:val="003D263E"/>
    <w:rsid w:val="003D3E1A"/>
    <w:rsid w:val="003E073A"/>
    <w:rsid w:val="003E2F7E"/>
    <w:rsid w:val="003E3BE5"/>
    <w:rsid w:val="003E3F27"/>
    <w:rsid w:val="003F32BD"/>
    <w:rsid w:val="00402F3F"/>
    <w:rsid w:val="0040478B"/>
    <w:rsid w:val="004049D2"/>
    <w:rsid w:val="00404EA5"/>
    <w:rsid w:val="00416827"/>
    <w:rsid w:val="0041714D"/>
    <w:rsid w:val="00420C25"/>
    <w:rsid w:val="00422235"/>
    <w:rsid w:val="0042226A"/>
    <w:rsid w:val="0042486B"/>
    <w:rsid w:val="00424D1A"/>
    <w:rsid w:val="004259EA"/>
    <w:rsid w:val="004335AA"/>
    <w:rsid w:val="00435610"/>
    <w:rsid w:val="00444ECF"/>
    <w:rsid w:val="004467D5"/>
    <w:rsid w:val="00454947"/>
    <w:rsid w:val="00456566"/>
    <w:rsid w:val="00456BBD"/>
    <w:rsid w:val="00461408"/>
    <w:rsid w:val="00461BC5"/>
    <w:rsid w:val="00462505"/>
    <w:rsid w:val="00463E5E"/>
    <w:rsid w:val="00464E78"/>
    <w:rsid w:val="004658F5"/>
    <w:rsid w:val="00465DFB"/>
    <w:rsid w:val="004729CA"/>
    <w:rsid w:val="00481E28"/>
    <w:rsid w:val="00484250"/>
    <w:rsid w:val="00484B78"/>
    <w:rsid w:val="00487BB0"/>
    <w:rsid w:val="00490E68"/>
    <w:rsid w:val="00491E5B"/>
    <w:rsid w:val="00492122"/>
    <w:rsid w:val="004927BA"/>
    <w:rsid w:val="00493C55"/>
    <w:rsid w:val="00493E68"/>
    <w:rsid w:val="00495844"/>
    <w:rsid w:val="00495B13"/>
    <w:rsid w:val="004A02B9"/>
    <w:rsid w:val="004A118E"/>
    <w:rsid w:val="004A3A6A"/>
    <w:rsid w:val="004A5498"/>
    <w:rsid w:val="004A7A34"/>
    <w:rsid w:val="004B2191"/>
    <w:rsid w:val="004B6A59"/>
    <w:rsid w:val="004C4CEB"/>
    <w:rsid w:val="004C5A24"/>
    <w:rsid w:val="004D016F"/>
    <w:rsid w:val="004D1397"/>
    <w:rsid w:val="004D13C9"/>
    <w:rsid w:val="004D208C"/>
    <w:rsid w:val="004D3CEA"/>
    <w:rsid w:val="004E5445"/>
    <w:rsid w:val="004E5F77"/>
    <w:rsid w:val="004E64EA"/>
    <w:rsid w:val="004F1930"/>
    <w:rsid w:val="004F2E29"/>
    <w:rsid w:val="004F71E4"/>
    <w:rsid w:val="005100E2"/>
    <w:rsid w:val="00514EF0"/>
    <w:rsid w:val="00516DAF"/>
    <w:rsid w:val="005223DF"/>
    <w:rsid w:val="005253D9"/>
    <w:rsid w:val="0053588D"/>
    <w:rsid w:val="0054045C"/>
    <w:rsid w:val="0054109A"/>
    <w:rsid w:val="00542226"/>
    <w:rsid w:val="0054259D"/>
    <w:rsid w:val="00547B90"/>
    <w:rsid w:val="00551006"/>
    <w:rsid w:val="0055431E"/>
    <w:rsid w:val="0055676C"/>
    <w:rsid w:val="00556801"/>
    <w:rsid w:val="00557027"/>
    <w:rsid w:val="005615CE"/>
    <w:rsid w:val="0056215A"/>
    <w:rsid w:val="0057406C"/>
    <w:rsid w:val="00581356"/>
    <w:rsid w:val="00582FDF"/>
    <w:rsid w:val="0058465D"/>
    <w:rsid w:val="005864C1"/>
    <w:rsid w:val="00590259"/>
    <w:rsid w:val="005930C6"/>
    <w:rsid w:val="005A193A"/>
    <w:rsid w:val="005A369E"/>
    <w:rsid w:val="005B74BE"/>
    <w:rsid w:val="005C4590"/>
    <w:rsid w:val="005D14D9"/>
    <w:rsid w:val="005D3013"/>
    <w:rsid w:val="005E1192"/>
    <w:rsid w:val="005E4140"/>
    <w:rsid w:val="005E76C1"/>
    <w:rsid w:val="005E7E2D"/>
    <w:rsid w:val="005F370D"/>
    <w:rsid w:val="005F6B61"/>
    <w:rsid w:val="005F71D1"/>
    <w:rsid w:val="0060219F"/>
    <w:rsid w:val="006024A1"/>
    <w:rsid w:val="00602CE6"/>
    <w:rsid w:val="00605279"/>
    <w:rsid w:val="006059EB"/>
    <w:rsid w:val="00613630"/>
    <w:rsid w:val="006142A2"/>
    <w:rsid w:val="0062227B"/>
    <w:rsid w:val="0062260C"/>
    <w:rsid w:val="00624777"/>
    <w:rsid w:val="0062491C"/>
    <w:rsid w:val="006267B8"/>
    <w:rsid w:val="00631455"/>
    <w:rsid w:val="006333CF"/>
    <w:rsid w:val="00633CD5"/>
    <w:rsid w:val="00637CEB"/>
    <w:rsid w:val="00641544"/>
    <w:rsid w:val="00643111"/>
    <w:rsid w:val="00651051"/>
    <w:rsid w:val="006539FC"/>
    <w:rsid w:val="0065468F"/>
    <w:rsid w:val="0066099C"/>
    <w:rsid w:val="00661618"/>
    <w:rsid w:val="00662F11"/>
    <w:rsid w:val="00665022"/>
    <w:rsid w:val="00666881"/>
    <w:rsid w:val="006710A2"/>
    <w:rsid w:val="0067278B"/>
    <w:rsid w:val="00675064"/>
    <w:rsid w:val="00677C25"/>
    <w:rsid w:val="00682A8C"/>
    <w:rsid w:val="0068322C"/>
    <w:rsid w:val="00683C0A"/>
    <w:rsid w:val="00690F7A"/>
    <w:rsid w:val="00692422"/>
    <w:rsid w:val="0069334D"/>
    <w:rsid w:val="00695758"/>
    <w:rsid w:val="006A1399"/>
    <w:rsid w:val="006B2AAB"/>
    <w:rsid w:val="006B2B3D"/>
    <w:rsid w:val="006B2E79"/>
    <w:rsid w:val="006B598F"/>
    <w:rsid w:val="006B6A00"/>
    <w:rsid w:val="006C1E93"/>
    <w:rsid w:val="006C647E"/>
    <w:rsid w:val="006C654F"/>
    <w:rsid w:val="006C774D"/>
    <w:rsid w:val="006D32D5"/>
    <w:rsid w:val="006D35E7"/>
    <w:rsid w:val="006D4315"/>
    <w:rsid w:val="006D690E"/>
    <w:rsid w:val="006E2931"/>
    <w:rsid w:val="006E6F14"/>
    <w:rsid w:val="006F32CA"/>
    <w:rsid w:val="006F69BA"/>
    <w:rsid w:val="00701627"/>
    <w:rsid w:val="007021CD"/>
    <w:rsid w:val="007022AF"/>
    <w:rsid w:val="00703E0A"/>
    <w:rsid w:val="00703FB0"/>
    <w:rsid w:val="00707D1D"/>
    <w:rsid w:val="00711189"/>
    <w:rsid w:val="00714965"/>
    <w:rsid w:val="00717493"/>
    <w:rsid w:val="00720692"/>
    <w:rsid w:val="00722200"/>
    <w:rsid w:val="007240B9"/>
    <w:rsid w:val="007246E2"/>
    <w:rsid w:val="00726E97"/>
    <w:rsid w:val="007349D2"/>
    <w:rsid w:val="00734C37"/>
    <w:rsid w:val="00734FF2"/>
    <w:rsid w:val="0073573B"/>
    <w:rsid w:val="00735904"/>
    <w:rsid w:val="00737BCE"/>
    <w:rsid w:val="00740916"/>
    <w:rsid w:val="00743518"/>
    <w:rsid w:val="00745DF9"/>
    <w:rsid w:val="007464DC"/>
    <w:rsid w:val="0076319B"/>
    <w:rsid w:val="007648DF"/>
    <w:rsid w:val="00765A14"/>
    <w:rsid w:val="00766649"/>
    <w:rsid w:val="007740DE"/>
    <w:rsid w:val="00774E03"/>
    <w:rsid w:val="00781680"/>
    <w:rsid w:val="007832DD"/>
    <w:rsid w:val="00783FAF"/>
    <w:rsid w:val="00784284"/>
    <w:rsid w:val="00786DFD"/>
    <w:rsid w:val="007929F8"/>
    <w:rsid w:val="0079652A"/>
    <w:rsid w:val="007973B8"/>
    <w:rsid w:val="00797656"/>
    <w:rsid w:val="007A056F"/>
    <w:rsid w:val="007A1926"/>
    <w:rsid w:val="007A3F4E"/>
    <w:rsid w:val="007A493E"/>
    <w:rsid w:val="007A58C2"/>
    <w:rsid w:val="007B64F5"/>
    <w:rsid w:val="007C2827"/>
    <w:rsid w:val="007C2F33"/>
    <w:rsid w:val="007C36B2"/>
    <w:rsid w:val="007C5050"/>
    <w:rsid w:val="007C75FC"/>
    <w:rsid w:val="007D0B0F"/>
    <w:rsid w:val="007D161D"/>
    <w:rsid w:val="007D2CCF"/>
    <w:rsid w:val="007D300F"/>
    <w:rsid w:val="007D605A"/>
    <w:rsid w:val="007E202E"/>
    <w:rsid w:val="007E4B12"/>
    <w:rsid w:val="007E55FA"/>
    <w:rsid w:val="007E7CA3"/>
    <w:rsid w:val="007E7CB6"/>
    <w:rsid w:val="007F6968"/>
    <w:rsid w:val="007F7D8A"/>
    <w:rsid w:val="00801A88"/>
    <w:rsid w:val="00805EDE"/>
    <w:rsid w:val="00810272"/>
    <w:rsid w:val="0081633D"/>
    <w:rsid w:val="00823E61"/>
    <w:rsid w:val="00824DE6"/>
    <w:rsid w:val="00825ECC"/>
    <w:rsid w:val="00833962"/>
    <w:rsid w:val="00834E5D"/>
    <w:rsid w:val="008366DA"/>
    <w:rsid w:val="008405C0"/>
    <w:rsid w:val="008463B2"/>
    <w:rsid w:val="00847B41"/>
    <w:rsid w:val="00847F74"/>
    <w:rsid w:val="00850D6C"/>
    <w:rsid w:val="0085115D"/>
    <w:rsid w:val="00851197"/>
    <w:rsid w:val="00851B77"/>
    <w:rsid w:val="008536BF"/>
    <w:rsid w:val="008543BA"/>
    <w:rsid w:val="00856D8F"/>
    <w:rsid w:val="0085750E"/>
    <w:rsid w:val="00857D69"/>
    <w:rsid w:val="008608E2"/>
    <w:rsid w:val="008620A5"/>
    <w:rsid w:val="008629B7"/>
    <w:rsid w:val="00866B77"/>
    <w:rsid w:val="00870ABF"/>
    <w:rsid w:val="00875DCF"/>
    <w:rsid w:val="00876611"/>
    <w:rsid w:val="008812EB"/>
    <w:rsid w:val="00881BA7"/>
    <w:rsid w:val="00891B49"/>
    <w:rsid w:val="008977F7"/>
    <w:rsid w:val="008A17EB"/>
    <w:rsid w:val="008A50E4"/>
    <w:rsid w:val="008A6976"/>
    <w:rsid w:val="008B0117"/>
    <w:rsid w:val="008B3DB8"/>
    <w:rsid w:val="008C1440"/>
    <w:rsid w:val="008C21A2"/>
    <w:rsid w:val="008C5D90"/>
    <w:rsid w:val="008C68A4"/>
    <w:rsid w:val="008D2EF9"/>
    <w:rsid w:val="008D3B4C"/>
    <w:rsid w:val="008D5101"/>
    <w:rsid w:val="008E1057"/>
    <w:rsid w:val="008E2CF8"/>
    <w:rsid w:val="008F2C31"/>
    <w:rsid w:val="008F2E51"/>
    <w:rsid w:val="00903473"/>
    <w:rsid w:val="00910116"/>
    <w:rsid w:val="00913F7F"/>
    <w:rsid w:val="00932C82"/>
    <w:rsid w:val="009336A5"/>
    <w:rsid w:val="00933D18"/>
    <w:rsid w:val="00935205"/>
    <w:rsid w:val="009354FA"/>
    <w:rsid w:val="00936BB9"/>
    <w:rsid w:val="0093794E"/>
    <w:rsid w:val="00937D4E"/>
    <w:rsid w:val="00943FC3"/>
    <w:rsid w:val="00945259"/>
    <w:rsid w:val="009469D1"/>
    <w:rsid w:val="00951B86"/>
    <w:rsid w:val="009617FB"/>
    <w:rsid w:val="0096431C"/>
    <w:rsid w:val="009645E9"/>
    <w:rsid w:val="0096477A"/>
    <w:rsid w:val="00975717"/>
    <w:rsid w:val="009779BD"/>
    <w:rsid w:val="0098004E"/>
    <w:rsid w:val="00984C60"/>
    <w:rsid w:val="00994081"/>
    <w:rsid w:val="0099485D"/>
    <w:rsid w:val="009963BC"/>
    <w:rsid w:val="009A0A73"/>
    <w:rsid w:val="009A757C"/>
    <w:rsid w:val="009B0101"/>
    <w:rsid w:val="009B2A8F"/>
    <w:rsid w:val="009C1E9B"/>
    <w:rsid w:val="009C331A"/>
    <w:rsid w:val="009C45D5"/>
    <w:rsid w:val="009D134B"/>
    <w:rsid w:val="009D1AB0"/>
    <w:rsid w:val="009D4D8A"/>
    <w:rsid w:val="009E0CEE"/>
    <w:rsid w:val="009E1972"/>
    <w:rsid w:val="009E49D6"/>
    <w:rsid w:val="009F3FA9"/>
    <w:rsid w:val="009F5F7E"/>
    <w:rsid w:val="009F6A20"/>
    <w:rsid w:val="00A047E3"/>
    <w:rsid w:val="00A1072E"/>
    <w:rsid w:val="00A122D0"/>
    <w:rsid w:val="00A228AF"/>
    <w:rsid w:val="00A30D3A"/>
    <w:rsid w:val="00A30DAC"/>
    <w:rsid w:val="00A326DF"/>
    <w:rsid w:val="00A3429C"/>
    <w:rsid w:val="00A40D42"/>
    <w:rsid w:val="00A47FC6"/>
    <w:rsid w:val="00A511AF"/>
    <w:rsid w:val="00A5185B"/>
    <w:rsid w:val="00A51A06"/>
    <w:rsid w:val="00A52C78"/>
    <w:rsid w:val="00A54EE6"/>
    <w:rsid w:val="00A56E96"/>
    <w:rsid w:val="00A623B4"/>
    <w:rsid w:val="00A6465F"/>
    <w:rsid w:val="00A65FF0"/>
    <w:rsid w:val="00A701A9"/>
    <w:rsid w:val="00A80D5D"/>
    <w:rsid w:val="00A81A21"/>
    <w:rsid w:val="00A81AD1"/>
    <w:rsid w:val="00A86196"/>
    <w:rsid w:val="00A9062A"/>
    <w:rsid w:val="00A91CF3"/>
    <w:rsid w:val="00A91D17"/>
    <w:rsid w:val="00A92A34"/>
    <w:rsid w:val="00A9587B"/>
    <w:rsid w:val="00A979C3"/>
    <w:rsid w:val="00AA0291"/>
    <w:rsid w:val="00AA0FE2"/>
    <w:rsid w:val="00AA2AEF"/>
    <w:rsid w:val="00AA3C05"/>
    <w:rsid w:val="00AA5A99"/>
    <w:rsid w:val="00AB34DE"/>
    <w:rsid w:val="00AB3E6B"/>
    <w:rsid w:val="00AB4741"/>
    <w:rsid w:val="00AB4AA9"/>
    <w:rsid w:val="00AB59BD"/>
    <w:rsid w:val="00AC1573"/>
    <w:rsid w:val="00AC1F36"/>
    <w:rsid w:val="00AC32CC"/>
    <w:rsid w:val="00AC4B1A"/>
    <w:rsid w:val="00AC6160"/>
    <w:rsid w:val="00AC6D39"/>
    <w:rsid w:val="00AC7109"/>
    <w:rsid w:val="00AD123D"/>
    <w:rsid w:val="00AD296E"/>
    <w:rsid w:val="00AD451D"/>
    <w:rsid w:val="00AE06BD"/>
    <w:rsid w:val="00AE18C5"/>
    <w:rsid w:val="00AE6201"/>
    <w:rsid w:val="00AF2E2E"/>
    <w:rsid w:val="00AF38ED"/>
    <w:rsid w:val="00AF3E3D"/>
    <w:rsid w:val="00AF5F00"/>
    <w:rsid w:val="00AF6050"/>
    <w:rsid w:val="00B044F4"/>
    <w:rsid w:val="00B056ED"/>
    <w:rsid w:val="00B06C4F"/>
    <w:rsid w:val="00B1497C"/>
    <w:rsid w:val="00B14BB5"/>
    <w:rsid w:val="00B20B2B"/>
    <w:rsid w:val="00B22664"/>
    <w:rsid w:val="00B23834"/>
    <w:rsid w:val="00B35E7E"/>
    <w:rsid w:val="00B41898"/>
    <w:rsid w:val="00B44535"/>
    <w:rsid w:val="00B44745"/>
    <w:rsid w:val="00B44F92"/>
    <w:rsid w:val="00B4535A"/>
    <w:rsid w:val="00B45F91"/>
    <w:rsid w:val="00B469E7"/>
    <w:rsid w:val="00B46C17"/>
    <w:rsid w:val="00B47456"/>
    <w:rsid w:val="00B51B1A"/>
    <w:rsid w:val="00B56E39"/>
    <w:rsid w:val="00B60053"/>
    <w:rsid w:val="00B60B1E"/>
    <w:rsid w:val="00B65299"/>
    <w:rsid w:val="00B66957"/>
    <w:rsid w:val="00B71A1F"/>
    <w:rsid w:val="00B75BC0"/>
    <w:rsid w:val="00B760E9"/>
    <w:rsid w:val="00B81A1E"/>
    <w:rsid w:val="00B9493F"/>
    <w:rsid w:val="00B9501C"/>
    <w:rsid w:val="00B9557A"/>
    <w:rsid w:val="00B957FA"/>
    <w:rsid w:val="00BA2E0D"/>
    <w:rsid w:val="00BA365D"/>
    <w:rsid w:val="00BA3821"/>
    <w:rsid w:val="00BA5173"/>
    <w:rsid w:val="00BA61D4"/>
    <w:rsid w:val="00BA76CF"/>
    <w:rsid w:val="00BB0371"/>
    <w:rsid w:val="00BB4B34"/>
    <w:rsid w:val="00BB4FD8"/>
    <w:rsid w:val="00BB7B0B"/>
    <w:rsid w:val="00BC2F29"/>
    <w:rsid w:val="00BC4A43"/>
    <w:rsid w:val="00BC4AA5"/>
    <w:rsid w:val="00BC4E9E"/>
    <w:rsid w:val="00BC69EF"/>
    <w:rsid w:val="00BD761F"/>
    <w:rsid w:val="00BE2B02"/>
    <w:rsid w:val="00BE744C"/>
    <w:rsid w:val="00BF0D5C"/>
    <w:rsid w:val="00BF20AE"/>
    <w:rsid w:val="00BF670A"/>
    <w:rsid w:val="00BF74C5"/>
    <w:rsid w:val="00C008FD"/>
    <w:rsid w:val="00C00999"/>
    <w:rsid w:val="00C014BF"/>
    <w:rsid w:val="00C02873"/>
    <w:rsid w:val="00C02E95"/>
    <w:rsid w:val="00C050AA"/>
    <w:rsid w:val="00C0714F"/>
    <w:rsid w:val="00C12D04"/>
    <w:rsid w:val="00C1775C"/>
    <w:rsid w:val="00C20EB5"/>
    <w:rsid w:val="00C24606"/>
    <w:rsid w:val="00C25974"/>
    <w:rsid w:val="00C26222"/>
    <w:rsid w:val="00C33CA8"/>
    <w:rsid w:val="00C341E5"/>
    <w:rsid w:val="00C428BA"/>
    <w:rsid w:val="00C5547E"/>
    <w:rsid w:val="00C5590C"/>
    <w:rsid w:val="00C663F3"/>
    <w:rsid w:val="00C6734D"/>
    <w:rsid w:val="00C7140C"/>
    <w:rsid w:val="00C77498"/>
    <w:rsid w:val="00C81181"/>
    <w:rsid w:val="00C840A7"/>
    <w:rsid w:val="00C8795F"/>
    <w:rsid w:val="00C9100B"/>
    <w:rsid w:val="00C9135F"/>
    <w:rsid w:val="00C93C05"/>
    <w:rsid w:val="00C94AAB"/>
    <w:rsid w:val="00CA52BD"/>
    <w:rsid w:val="00CA7CAF"/>
    <w:rsid w:val="00CB5161"/>
    <w:rsid w:val="00CB5E57"/>
    <w:rsid w:val="00CC1CC3"/>
    <w:rsid w:val="00CC4C10"/>
    <w:rsid w:val="00CC5A0E"/>
    <w:rsid w:val="00CD1E91"/>
    <w:rsid w:val="00CD529E"/>
    <w:rsid w:val="00CE0B2D"/>
    <w:rsid w:val="00CE2260"/>
    <w:rsid w:val="00CE2B2B"/>
    <w:rsid w:val="00CE38BD"/>
    <w:rsid w:val="00CE4EE6"/>
    <w:rsid w:val="00CE745E"/>
    <w:rsid w:val="00CF56C6"/>
    <w:rsid w:val="00CF5B86"/>
    <w:rsid w:val="00CF67B1"/>
    <w:rsid w:val="00D00D8C"/>
    <w:rsid w:val="00D01032"/>
    <w:rsid w:val="00D052A4"/>
    <w:rsid w:val="00D07969"/>
    <w:rsid w:val="00D11AAB"/>
    <w:rsid w:val="00D1745D"/>
    <w:rsid w:val="00D22254"/>
    <w:rsid w:val="00D27197"/>
    <w:rsid w:val="00D32352"/>
    <w:rsid w:val="00D35B10"/>
    <w:rsid w:val="00D37BBC"/>
    <w:rsid w:val="00D5540E"/>
    <w:rsid w:val="00D55623"/>
    <w:rsid w:val="00D6542C"/>
    <w:rsid w:val="00D723EB"/>
    <w:rsid w:val="00D7311B"/>
    <w:rsid w:val="00D73750"/>
    <w:rsid w:val="00D813DD"/>
    <w:rsid w:val="00D8171D"/>
    <w:rsid w:val="00D850F6"/>
    <w:rsid w:val="00D90C18"/>
    <w:rsid w:val="00D91255"/>
    <w:rsid w:val="00D9752C"/>
    <w:rsid w:val="00DA04B4"/>
    <w:rsid w:val="00DA2473"/>
    <w:rsid w:val="00DA76B1"/>
    <w:rsid w:val="00DA7E39"/>
    <w:rsid w:val="00DB0137"/>
    <w:rsid w:val="00DC49F8"/>
    <w:rsid w:val="00DC5161"/>
    <w:rsid w:val="00DC66B9"/>
    <w:rsid w:val="00DD012C"/>
    <w:rsid w:val="00DD0E64"/>
    <w:rsid w:val="00DD5CB4"/>
    <w:rsid w:val="00DD5E53"/>
    <w:rsid w:val="00DD64FB"/>
    <w:rsid w:val="00DD6C0E"/>
    <w:rsid w:val="00DE127C"/>
    <w:rsid w:val="00DE2A0C"/>
    <w:rsid w:val="00DE36C8"/>
    <w:rsid w:val="00DE6254"/>
    <w:rsid w:val="00DE633F"/>
    <w:rsid w:val="00DF0EA6"/>
    <w:rsid w:val="00DF1584"/>
    <w:rsid w:val="00DF164F"/>
    <w:rsid w:val="00DF68FB"/>
    <w:rsid w:val="00DF7C6D"/>
    <w:rsid w:val="00E03169"/>
    <w:rsid w:val="00E05581"/>
    <w:rsid w:val="00E06C61"/>
    <w:rsid w:val="00E10A2B"/>
    <w:rsid w:val="00E110A2"/>
    <w:rsid w:val="00E122BD"/>
    <w:rsid w:val="00E12859"/>
    <w:rsid w:val="00E12D3A"/>
    <w:rsid w:val="00E161EB"/>
    <w:rsid w:val="00E174A1"/>
    <w:rsid w:val="00E1793D"/>
    <w:rsid w:val="00E22D6D"/>
    <w:rsid w:val="00E24DC9"/>
    <w:rsid w:val="00E256E6"/>
    <w:rsid w:val="00E27673"/>
    <w:rsid w:val="00E309DC"/>
    <w:rsid w:val="00E40FE4"/>
    <w:rsid w:val="00E42066"/>
    <w:rsid w:val="00E421FE"/>
    <w:rsid w:val="00E426C3"/>
    <w:rsid w:val="00E43356"/>
    <w:rsid w:val="00E43BD2"/>
    <w:rsid w:val="00E444C7"/>
    <w:rsid w:val="00E539B4"/>
    <w:rsid w:val="00E62E5C"/>
    <w:rsid w:val="00E64F81"/>
    <w:rsid w:val="00E66023"/>
    <w:rsid w:val="00E71D9B"/>
    <w:rsid w:val="00E7218C"/>
    <w:rsid w:val="00E8403A"/>
    <w:rsid w:val="00E910DE"/>
    <w:rsid w:val="00EA189D"/>
    <w:rsid w:val="00EA64CF"/>
    <w:rsid w:val="00EA790A"/>
    <w:rsid w:val="00EB03AD"/>
    <w:rsid w:val="00EB0582"/>
    <w:rsid w:val="00EB18FA"/>
    <w:rsid w:val="00EB4F5F"/>
    <w:rsid w:val="00EB555A"/>
    <w:rsid w:val="00EB5DFD"/>
    <w:rsid w:val="00EB6BC7"/>
    <w:rsid w:val="00EB7738"/>
    <w:rsid w:val="00EC05B1"/>
    <w:rsid w:val="00EC4DE4"/>
    <w:rsid w:val="00ED1142"/>
    <w:rsid w:val="00ED330F"/>
    <w:rsid w:val="00ED418D"/>
    <w:rsid w:val="00EE4794"/>
    <w:rsid w:val="00EE49B7"/>
    <w:rsid w:val="00EE520C"/>
    <w:rsid w:val="00EF009E"/>
    <w:rsid w:val="00EF2ADE"/>
    <w:rsid w:val="00F0147D"/>
    <w:rsid w:val="00F01D89"/>
    <w:rsid w:val="00F07C96"/>
    <w:rsid w:val="00F15249"/>
    <w:rsid w:val="00F23C43"/>
    <w:rsid w:val="00F245BC"/>
    <w:rsid w:val="00F329A8"/>
    <w:rsid w:val="00F36A3A"/>
    <w:rsid w:val="00F37CBE"/>
    <w:rsid w:val="00F408C5"/>
    <w:rsid w:val="00F41DB8"/>
    <w:rsid w:val="00F44525"/>
    <w:rsid w:val="00F45395"/>
    <w:rsid w:val="00F45574"/>
    <w:rsid w:val="00F4743A"/>
    <w:rsid w:val="00F52594"/>
    <w:rsid w:val="00F56D2E"/>
    <w:rsid w:val="00F6338C"/>
    <w:rsid w:val="00F65361"/>
    <w:rsid w:val="00F65FA4"/>
    <w:rsid w:val="00F72683"/>
    <w:rsid w:val="00F73999"/>
    <w:rsid w:val="00F768C2"/>
    <w:rsid w:val="00F821C0"/>
    <w:rsid w:val="00F84322"/>
    <w:rsid w:val="00F87166"/>
    <w:rsid w:val="00F87685"/>
    <w:rsid w:val="00F9033F"/>
    <w:rsid w:val="00F90456"/>
    <w:rsid w:val="00F9674A"/>
    <w:rsid w:val="00F97625"/>
    <w:rsid w:val="00F97ADB"/>
    <w:rsid w:val="00F97B88"/>
    <w:rsid w:val="00FA063F"/>
    <w:rsid w:val="00FA22BA"/>
    <w:rsid w:val="00FA30C3"/>
    <w:rsid w:val="00FA3CD1"/>
    <w:rsid w:val="00FA501A"/>
    <w:rsid w:val="00FA5571"/>
    <w:rsid w:val="00FA6E56"/>
    <w:rsid w:val="00FB54A2"/>
    <w:rsid w:val="00FB7055"/>
    <w:rsid w:val="00FC2065"/>
    <w:rsid w:val="00FC4560"/>
    <w:rsid w:val="00FE11FC"/>
    <w:rsid w:val="00FE3223"/>
    <w:rsid w:val="00FE57A6"/>
    <w:rsid w:val="00FF0767"/>
    <w:rsid w:val="00FF2325"/>
    <w:rsid w:val="00FF5E2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A95C67"/>
  <w15:docId w15:val="{958DEB93-9233-4378-9713-4E96FBD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2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B7738"/>
    <w:pPr>
      <w:keepNext/>
      <w:jc w:val="center"/>
      <w:outlineLvl w:val="0"/>
    </w:pPr>
    <w:rPr>
      <w:rFonts w:cs="Verdana"/>
      <w:b/>
      <w:bCs/>
      <w:kern w:val="1"/>
      <w:sz w:val="32"/>
    </w:rPr>
  </w:style>
  <w:style w:type="paragraph" w:styleId="Nagwek2">
    <w:name w:val="heading 2"/>
    <w:basedOn w:val="Normalny"/>
    <w:next w:val="Normalny"/>
    <w:qFormat/>
    <w:rsid w:val="00EB7738"/>
    <w:pPr>
      <w:keepNext/>
      <w:jc w:val="center"/>
      <w:outlineLvl w:val="1"/>
    </w:pPr>
    <w:rPr>
      <w:rFonts w:cs="Verdana"/>
      <w:b/>
      <w:bCs/>
      <w:iCs/>
      <w:szCs w:val="20"/>
    </w:rPr>
  </w:style>
  <w:style w:type="paragraph" w:styleId="Nagwek3">
    <w:name w:val="heading 3"/>
    <w:basedOn w:val="Normalny"/>
    <w:next w:val="Normalny"/>
    <w:qFormat/>
    <w:rsid w:val="002A7A9A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Verdana"/>
      <w:bCs/>
      <w:i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rsid w:val="002A7A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A7A9A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rsid w:val="002A7A9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A7A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A7A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A7A9A"/>
    <w:rPr>
      <w:rFonts w:eastAsia="Arial" w:hint="default"/>
      <w:kern w:val="1"/>
      <w:sz w:val="22"/>
      <w:szCs w:val="22"/>
      <w:lang w:eastAsia="hi-IN" w:bidi="hi-IN"/>
    </w:rPr>
  </w:style>
  <w:style w:type="character" w:customStyle="1" w:styleId="WW8Num1z1">
    <w:name w:val="WW8Num1z1"/>
    <w:rsid w:val="002A7A9A"/>
    <w:rPr>
      <w:rFonts w:cs="Times New Roman" w:hint="default"/>
    </w:rPr>
  </w:style>
  <w:style w:type="character" w:customStyle="1" w:styleId="WW8Num1z3">
    <w:name w:val="WW8Num1z3"/>
    <w:rsid w:val="002A7A9A"/>
  </w:style>
  <w:style w:type="character" w:customStyle="1" w:styleId="WW8Num2z0">
    <w:name w:val="WW8Num2z0"/>
    <w:rsid w:val="002A7A9A"/>
    <w:rPr>
      <w:rFonts w:eastAsia="Arial"/>
      <w:b/>
      <w:i w:val="0"/>
      <w:iCs w:val="0"/>
      <w:color w:val="FF3333"/>
      <w:spacing w:val="-1"/>
      <w:kern w:val="1"/>
      <w:sz w:val="22"/>
      <w:szCs w:val="22"/>
      <w:lang w:eastAsia="hi-IN" w:bidi="hi-IN"/>
    </w:rPr>
  </w:style>
  <w:style w:type="character" w:customStyle="1" w:styleId="WW8Num2z1">
    <w:name w:val="WW8Num2z1"/>
    <w:rsid w:val="002A7A9A"/>
    <w:rPr>
      <w:rFonts w:eastAsia="HICHDK+TimesNewRoman"/>
      <w:kern w:val="1"/>
      <w:sz w:val="22"/>
      <w:szCs w:val="22"/>
      <w:lang w:eastAsia="hi-IN" w:bidi="hi-IN"/>
    </w:rPr>
  </w:style>
  <w:style w:type="character" w:customStyle="1" w:styleId="WW8Num2z2">
    <w:name w:val="WW8Num2z2"/>
    <w:rsid w:val="002A7A9A"/>
  </w:style>
  <w:style w:type="character" w:customStyle="1" w:styleId="WW8Num2z3">
    <w:name w:val="WW8Num2z3"/>
    <w:rsid w:val="002A7A9A"/>
  </w:style>
  <w:style w:type="character" w:customStyle="1" w:styleId="WW8Num2z4">
    <w:name w:val="WW8Num2z4"/>
    <w:rsid w:val="002A7A9A"/>
  </w:style>
  <w:style w:type="character" w:customStyle="1" w:styleId="WW8Num2z5">
    <w:name w:val="WW8Num2z5"/>
    <w:rsid w:val="002A7A9A"/>
  </w:style>
  <w:style w:type="character" w:customStyle="1" w:styleId="WW8Num2z6">
    <w:name w:val="WW8Num2z6"/>
    <w:rsid w:val="002A7A9A"/>
  </w:style>
  <w:style w:type="character" w:customStyle="1" w:styleId="WW8Num2z7">
    <w:name w:val="WW8Num2z7"/>
    <w:rsid w:val="002A7A9A"/>
  </w:style>
  <w:style w:type="character" w:customStyle="1" w:styleId="WW8Num2z8">
    <w:name w:val="WW8Num2z8"/>
    <w:rsid w:val="002A7A9A"/>
  </w:style>
  <w:style w:type="character" w:customStyle="1" w:styleId="WW8Num3z0">
    <w:name w:val="WW8Num3z0"/>
    <w:rsid w:val="002A7A9A"/>
    <w:rPr>
      <w:spacing w:val="-1"/>
    </w:rPr>
  </w:style>
  <w:style w:type="character" w:customStyle="1" w:styleId="WW8Num4z0">
    <w:name w:val="WW8Num4z0"/>
    <w:rsid w:val="002A7A9A"/>
    <w:rPr>
      <w:rFonts w:hint="default"/>
      <w:spacing w:val="-1"/>
    </w:rPr>
  </w:style>
  <w:style w:type="character" w:customStyle="1" w:styleId="WW8Num5z0">
    <w:name w:val="WW8Num5z0"/>
    <w:rsid w:val="002A7A9A"/>
    <w:rPr>
      <w:rFonts w:hint="default"/>
      <w:spacing w:val="-1"/>
    </w:rPr>
  </w:style>
  <w:style w:type="character" w:customStyle="1" w:styleId="WW8Num6z0">
    <w:name w:val="WW8Num6z0"/>
    <w:rsid w:val="002A7A9A"/>
    <w:rPr>
      <w:rFonts w:ascii="Symbol" w:hAnsi="Symbol" w:cs="Symbol" w:hint="default"/>
      <w:sz w:val="20"/>
    </w:rPr>
  </w:style>
  <w:style w:type="character" w:customStyle="1" w:styleId="WW8Num7z0">
    <w:name w:val="WW8Num7z0"/>
    <w:rsid w:val="002A7A9A"/>
    <w:rPr>
      <w:i/>
      <w:spacing w:val="-1"/>
    </w:rPr>
  </w:style>
  <w:style w:type="character" w:customStyle="1" w:styleId="WW8Num8z0">
    <w:name w:val="WW8Num8z0"/>
    <w:rsid w:val="002A7A9A"/>
    <w:rPr>
      <w:rFonts w:hint="default"/>
      <w:i w:val="0"/>
      <w:iCs w:val="0"/>
      <w:spacing w:val="-1"/>
    </w:rPr>
  </w:style>
  <w:style w:type="character" w:customStyle="1" w:styleId="WW8Num9z0">
    <w:name w:val="WW8Num9z0"/>
    <w:rsid w:val="002A7A9A"/>
    <w:rPr>
      <w:b/>
      <w:spacing w:val="-1"/>
      <w:sz w:val="21"/>
      <w:szCs w:val="21"/>
    </w:rPr>
  </w:style>
  <w:style w:type="character" w:customStyle="1" w:styleId="WW8Num10z0">
    <w:name w:val="WW8Num10z0"/>
    <w:rsid w:val="002A7A9A"/>
    <w:rPr>
      <w:rFonts w:ascii="Century Gothic" w:hAnsi="Century Gothic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u w:val="none" w:color="000000"/>
      <w:vertAlign w:val="baseline"/>
    </w:rPr>
  </w:style>
  <w:style w:type="character" w:customStyle="1" w:styleId="WW8Num11z0">
    <w:name w:val="WW8Num11z0"/>
    <w:rsid w:val="002A7A9A"/>
    <w:rPr>
      <w:rFonts w:hint="default"/>
      <w:spacing w:val="-1"/>
    </w:rPr>
  </w:style>
  <w:style w:type="character" w:customStyle="1" w:styleId="WW8Num12z0">
    <w:name w:val="WW8Num12z0"/>
    <w:rsid w:val="002A7A9A"/>
    <w:rPr>
      <w:spacing w:val="-1"/>
    </w:rPr>
  </w:style>
  <w:style w:type="character" w:customStyle="1" w:styleId="WW8Num12z1">
    <w:name w:val="WW8Num12z1"/>
    <w:rsid w:val="002A7A9A"/>
  </w:style>
  <w:style w:type="character" w:customStyle="1" w:styleId="WW8Num12z2">
    <w:name w:val="WW8Num12z2"/>
    <w:rsid w:val="002A7A9A"/>
  </w:style>
  <w:style w:type="character" w:customStyle="1" w:styleId="WW8Num12z3">
    <w:name w:val="WW8Num12z3"/>
    <w:rsid w:val="002A7A9A"/>
  </w:style>
  <w:style w:type="character" w:customStyle="1" w:styleId="WW8Num12z4">
    <w:name w:val="WW8Num12z4"/>
    <w:rsid w:val="002A7A9A"/>
  </w:style>
  <w:style w:type="character" w:customStyle="1" w:styleId="WW8Num12z5">
    <w:name w:val="WW8Num12z5"/>
    <w:rsid w:val="002A7A9A"/>
  </w:style>
  <w:style w:type="character" w:customStyle="1" w:styleId="WW8Num12z6">
    <w:name w:val="WW8Num12z6"/>
    <w:rsid w:val="002A7A9A"/>
  </w:style>
  <w:style w:type="character" w:customStyle="1" w:styleId="WW8Num12z7">
    <w:name w:val="WW8Num12z7"/>
    <w:rsid w:val="002A7A9A"/>
  </w:style>
  <w:style w:type="character" w:customStyle="1" w:styleId="WW8Num12z8">
    <w:name w:val="WW8Num12z8"/>
    <w:rsid w:val="002A7A9A"/>
  </w:style>
  <w:style w:type="character" w:customStyle="1" w:styleId="WW8Num13z0">
    <w:name w:val="WW8Num13z0"/>
    <w:rsid w:val="002A7A9A"/>
    <w:rPr>
      <w:rFonts w:eastAsia="SimSun"/>
    </w:rPr>
  </w:style>
  <w:style w:type="character" w:customStyle="1" w:styleId="WW8Num14z0">
    <w:name w:val="WW8Num14z0"/>
    <w:rsid w:val="002A7A9A"/>
    <w:rPr>
      <w:rFonts w:hint="default"/>
      <w:b/>
    </w:rPr>
  </w:style>
  <w:style w:type="character" w:customStyle="1" w:styleId="WW8Num15z0">
    <w:name w:val="WW8Num15z0"/>
    <w:rsid w:val="002A7A9A"/>
    <w:rPr>
      <w:rFonts w:cs="Times New Roman"/>
      <w:b w:val="0"/>
      <w:bCs w:val="0"/>
      <w:i/>
    </w:rPr>
  </w:style>
  <w:style w:type="character" w:customStyle="1" w:styleId="WW8Num15z2">
    <w:name w:val="WW8Num15z2"/>
    <w:rsid w:val="002A7A9A"/>
  </w:style>
  <w:style w:type="character" w:customStyle="1" w:styleId="WW8Num15z3">
    <w:name w:val="WW8Num15z3"/>
    <w:rsid w:val="002A7A9A"/>
  </w:style>
  <w:style w:type="character" w:customStyle="1" w:styleId="WW8Num15z4">
    <w:name w:val="WW8Num15z4"/>
    <w:rsid w:val="002A7A9A"/>
  </w:style>
  <w:style w:type="character" w:customStyle="1" w:styleId="WW8Num15z5">
    <w:name w:val="WW8Num15z5"/>
    <w:rsid w:val="002A7A9A"/>
  </w:style>
  <w:style w:type="character" w:customStyle="1" w:styleId="WW8Num15z6">
    <w:name w:val="WW8Num15z6"/>
    <w:rsid w:val="002A7A9A"/>
  </w:style>
  <w:style w:type="character" w:customStyle="1" w:styleId="WW8Num15z7">
    <w:name w:val="WW8Num15z7"/>
    <w:rsid w:val="002A7A9A"/>
  </w:style>
  <w:style w:type="character" w:customStyle="1" w:styleId="WW8Num15z8">
    <w:name w:val="WW8Num15z8"/>
    <w:rsid w:val="002A7A9A"/>
  </w:style>
  <w:style w:type="character" w:customStyle="1" w:styleId="WW8Num16z0">
    <w:name w:val="WW8Num16z0"/>
    <w:rsid w:val="002A7A9A"/>
    <w:rPr>
      <w:i w:val="0"/>
      <w:iCs w:val="0"/>
      <w:spacing w:val="-1"/>
    </w:rPr>
  </w:style>
  <w:style w:type="character" w:customStyle="1" w:styleId="WW8Num17z0">
    <w:name w:val="WW8Num17z0"/>
    <w:rsid w:val="002A7A9A"/>
    <w:rPr>
      <w:rFonts w:eastAsia="Arial" w:hint="default"/>
      <w:i/>
      <w:spacing w:val="-1"/>
      <w:kern w:val="1"/>
      <w:sz w:val="22"/>
      <w:szCs w:val="22"/>
      <w:lang w:val="en-US" w:eastAsia="hi-IN" w:bidi="hi-IN"/>
    </w:rPr>
  </w:style>
  <w:style w:type="character" w:customStyle="1" w:styleId="WW8Num18z0">
    <w:name w:val="WW8Num18z0"/>
    <w:rsid w:val="002A7A9A"/>
    <w:rPr>
      <w:rFonts w:cs="HICHDK+TimesNewRoman" w:hint="default"/>
      <w:b w:val="0"/>
      <w:bCs w:val="0"/>
      <w:i w:val="0"/>
      <w:iCs w:val="0"/>
      <w:spacing w:val="-1"/>
    </w:rPr>
  </w:style>
  <w:style w:type="character" w:customStyle="1" w:styleId="WW8Num19z0">
    <w:name w:val="WW8Num19z0"/>
    <w:rsid w:val="002A7A9A"/>
    <w:rPr>
      <w:rFonts w:ascii="Symbol" w:hAnsi="Symbol" w:cs="Symbol" w:hint="default"/>
      <w:i/>
      <w:color w:val="000000"/>
      <w:spacing w:val="-1"/>
      <w:kern w:val="1"/>
      <w:sz w:val="16"/>
      <w:szCs w:val="16"/>
      <w:lang w:eastAsia="hi-IN" w:bidi="hi-IN"/>
    </w:rPr>
  </w:style>
  <w:style w:type="character" w:customStyle="1" w:styleId="WW8Num20z0">
    <w:name w:val="WW8Num20z0"/>
    <w:rsid w:val="002A7A9A"/>
    <w:rPr>
      <w:rFonts w:hint="default"/>
      <w:b w:val="0"/>
      <w:bCs w:val="0"/>
      <w:i/>
      <w:spacing w:val="-1"/>
    </w:rPr>
  </w:style>
  <w:style w:type="character" w:customStyle="1" w:styleId="WW8Num21z0">
    <w:name w:val="WW8Num21z0"/>
    <w:rsid w:val="002A7A9A"/>
    <w:rPr>
      <w:rFonts w:ascii="Times New Roman" w:hAnsi="Times New Roman" w:cs="Times New Roman" w:hint="default"/>
      <w:i/>
      <w:iCs/>
      <w:color w:val="FF3333"/>
      <w:spacing w:val="-1"/>
      <w:sz w:val="24"/>
      <w:szCs w:val="24"/>
      <w:shd w:val="clear" w:color="auto" w:fill="auto"/>
    </w:rPr>
  </w:style>
  <w:style w:type="character" w:customStyle="1" w:styleId="WW8Num22z0">
    <w:name w:val="WW8Num22z0"/>
    <w:rsid w:val="002A7A9A"/>
    <w:rPr>
      <w:rFonts w:hint="default"/>
      <w:i/>
      <w:iCs/>
      <w:color w:val="FF3333"/>
      <w:spacing w:val="-1"/>
      <w:sz w:val="20"/>
      <w:szCs w:val="20"/>
    </w:rPr>
  </w:style>
  <w:style w:type="character" w:customStyle="1" w:styleId="WW8Num23z0">
    <w:name w:val="WW8Num23z0"/>
    <w:rsid w:val="002A7A9A"/>
    <w:rPr>
      <w:rFonts w:hint="default"/>
      <w:b w:val="0"/>
      <w:bCs w:val="0"/>
      <w:i w:val="0"/>
      <w:iCs w:val="0"/>
      <w:spacing w:val="-1"/>
      <w:sz w:val="21"/>
      <w:szCs w:val="21"/>
    </w:rPr>
  </w:style>
  <w:style w:type="character" w:customStyle="1" w:styleId="Domylnaczcionkaakapitu4">
    <w:name w:val="Domyślna czcionka akapitu4"/>
    <w:rsid w:val="002A7A9A"/>
  </w:style>
  <w:style w:type="character" w:customStyle="1" w:styleId="WW8Num13z1">
    <w:name w:val="WW8Num13z1"/>
    <w:rsid w:val="002A7A9A"/>
  </w:style>
  <w:style w:type="character" w:customStyle="1" w:styleId="WW8Num13z2">
    <w:name w:val="WW8Num13z2"/>
    <w:rsid w:val="002A7A9A"/>
  </w:style>
  <w:style w:type="character" w:customStyle="1" w:styleId="WW8Num13z3">
    <w:name w:val="WW8Num13z3"/>
    <w:rsid w:val="002A7A9A"/>
  </w:style>
  <w:style w:type="character" w:customStyle="1" w:styleId="WW8Num13z4">
    <w:name w:val="WW8Num13z4"/>
    <w:rsid w:val="002A7A9A"/>
  </w:style>
  <w:style w:type="character" w:customStyle="1" w:styleId="WW8Num13z5">
    <w:name w:val="WW8Num13z5"/>
    <w:rsid w:val="002A7A9A"/>
  </w:style>
  <w:style w:type="character" w:customStyle="1" w:styleId="WW8Num13z6">
    <w:name w:val="WW8Num13z6"/>
    <w:rsid w:val="002A7A9A"/>
  </w:style>
  <w:style w:type="character" w:customStyle="1" w:styleId="WW8Num13z7">
    <w:name w:val="WW8Num13z7"/>
    <w:rsid w:val="002A7A9A"/>
  </w:style>
  <w:style w:type="character" w:customStyle="1" w:styleId="WW8Num13z8">
    <w:name w:val="WW8Num13z8"/>
    <w:rsid w:val="002A7A9A"/>
  </w:style>
  <w:style w:type="character" w:customStyle="1" w:styleId="WW8Num16z2">
    <w:name w:val="WW8Num16z2"/>
    <w:rsid w:val="002A7A9A"/>
  </w:style>
  <w:style w:type="character" w:customStyle="1" w:styleId="WW8Num16z3">
    <w:name w:val="WW8Num16z3"/>
    <w:rsid w:val="002A7A9A"/>
  </w:style>
  <w:style w:type="character" w:customStyle="1" w:styleId="WW8Num16z4">
    <w:name w:val="WW8Num16z4"/>
    <w:rsid w:val="002A7A9A"/>
  </w:style>
  <w:style w:type="character" w:customStyle="1" w:styleId="WW8Num16z5">
    <w:name w:val="WW8Num16z5"/>
    <w:rsid w:val="002A7A9A"/>
  </w:style>
  <w:style w:type="character" w:customStyle="1" w:styleId="WW8Num16z6">
    <w:name w:val="WW8Num16z6"/>
    <w:rsid w:val="002A7A9A"/>
  </w:style>
  <w:style w:type="character" w:customStyle="1" w:styleId="WW8Num16z7">
    <w:name w:val="WW8Num16z7"/>
    <w:rsid w:val="002A7A9A"/>
  </w:style>
  <w:style w:type="character" w:customStyle="1" w:styleId="WW8Num16z8">
    <w:name w:val="WW8Num16z8"/>
    <w:rsid w:val="002A7A9A"/>
  </w:style>
  <w:style w:type="character" w:customStyle="1" w:styleId="WW8Num24z0">
    <w:name w:val="WW8Num24z0"/>
    <w:rsid w:val="002A7A9A"/>
    <w:rPr>
      <w:rFonts w:hint="default"/>
      <w:spacing w:val="-1"/>
    </w:rPr>
  </w:style>
  <w:style w:type="character" w:customStyle="1" w:styleId="WW8Num25z0">
    <w:name w:val="WW8Num25z0"/>
    <w:rsid w:val="002A7A9A"/>
    <w:rPr>
      <w:rFonts w:hint="default"/>
      <w:spacing w:val="-1"/>
    </w:rPr>
  </w:style>
  <w:style w:type="character" w:customStyle="1" w:styleId="WW8Num26z0">
    <w:name w:val="WW8Num26z0"/>
    <w:rsid w:val="002A7A9A"/>
    <w:rPr>
      <w:b w:val="0"/>
      <w:spacing w:val="-1"/>
    </w:rPr>
  </w:style>
  <w:style w:type="character" w:customStyle="1" w:styleId="WW8Num27z0">
    <w:name w:val="WW8Num27z0"/>
    <w:rsid w:val="002A7A9A"/>
    <w:rPr>
      <w:rFonts w:cs="Calibri"/>
      <w:spacing w:val="-1"/>
    </w:rPr>
  </w:style>
  <w:style w:type="character" w:customStyle="1" w:styleId="WW8Num27z1">
    <w:name w:val="WW8Num27z1"/>
    <w:rsid w:val="002A7A9A"/>
  </w:style>
  <w:style w:type="character" w:customStyle="1" w:styleId="WW8Num1z2">
    <w:name w:val="WW8Num1z2"/>
    <w:rsid w:val="002A7A9A"/>
  </w:style>
  <w:style w:type="character" w:customStyle="1" w:styleId="WW8Num1z4">
    <w:name w:val="WW8Num1z4"/>
    <w:rsid w:val="002A7A9A"/>
  </w:style>
  <w:style w:type="character" w:customStyle="1" w:styleId="WW8Num1z5">
    <w:name w:val="WW8Num1z5"/>
    <w:rsid w:val="002A7A9A"/>
  </w:style>
  <w:style w:type="character" w:customStyle="1" w:styleId="WW8Num1z6">
    <w:name w:val="WW8Num1z6"/>
    <w:rsid w:val="002A7A9A"/>
  </w:style>
  <w:style w:type="character" w:customStyle="1" w:styleId="WW8Num1z7">
    <w:name w:val="WW8Num1z7"/>
    <w:rsid w:val="002A7A9A"/>
  </w:style>
  <w:style w:type="character" w:customStyle="1" w:styleId="WW8Num1z8">
    <w:name w:val="WW8Num1z8"/>
    <w:rsid w:val="002A7A9A"/>
  </w:style>
  <w:style w:type="character" w:customStyle="1" w:styleId="WW8Num3z1">
    <w:name w:val="WW8Num3z1"/>
    <w:rsid w:val="002A7A9A"/>
  </w:style>
  <w:style w:type="character" w:customStyle="1" w:styleId="WW8Num3z2">
    <w:name w:val="WW8Num3z2"/>
    <w:rsid w:val="002A7A9A"/>
  </w:style>
  <w:style w:type="character" w:customStyle="1" w:styleId="WW8Num3z3">
    <w:name w:val="WW8Num3z3"/>
    <w:rsid w:val="002A7A9A"/>
  </w:style>
  <w:style w:type="character" w:customStyle="1" w:styleId="WW8Num3z4">
    <w:name w:val="WW8Num3z4"/>
    <w:rsid w:val="002A7A9A"/>
  </w:style>
  <w:style w:type="character" w:customStyle="1" w:styleId="WW8Num3z5">
    <w:name w:val="WW8Num3z5"/>
    <w:rsid w:val="002A7A9A"/>
  </w:style>
  <w:style w:type="character" w:customStyle="1" w:styleId="WW8Num3z6">
    <w:name w:val="WW8Num3z6"/>
    <w:rsid w:val="002A7A9A"/>
  </w:style>
  <w:style w:type="character" w:customStyle="1" w:styleId="WW8Num3z7">
    <w:name w:val="WW8Num3z7"/>
    <w:rsid w:val="002A7A9A"/>
  </w:style>
  <w:style w:type="character" w:customStyle="1" w:styleId="WW8Num3z8">
    <w:name w:val="WW8Num3z8"/>
    <w:rsid w:val="002A7A9A"/>
  </w:style>
  <w:style w:type="character" w:customStyle="1" w:styleId="WW8Num4z1">
    <w:name w:val="WW8Num4z1"/>
    <w:rsid w:val="002A7A9A"/>
  </w:style>
  <w:style w:type="character" w:customStyle="1" w:styleId="WW8Num4z2">
    <w:name w:val="WW8Num4z2"/>
    <w:rsid w:val="002A7A9A"/>
  </w:style>
  <w:style w:type="character" w:customStyle="1" w:styleId="WW8Num4z3">
    <w:name w:val="WW8Num4z3"/>
    <w:rsid w:val="002A7A9A"/>
  </w:style>
  <w:style w:type="character" w:customStyle="1" w:styleId="WW8Num4z4">
    <w:name w:val="WW8Num4z4"/>
    <w:rsid w:val="002A7A9A"/>
  </w:style>
  <w:style w:type="character" w:customStyle="1" w:styleId="WW8Num4z5">
    <w:name w:val="WW8Num4z5"/>
    <w:rsid w:val="002A7A9A"/>
  </w:style>
  <w:style w:type="character" w:customStyle="1" w:styleId="WW8Num4z6">
    <w:name w:val="WW8Num4z6"/>
    <w:rsid w:val="002A7A9A"/>
  </w:style>
  <w:style w:type="character" w:customStyle="1" w:styleId="WW8Num4z7">
    <w:name w:val="WW8Num4z7"/>
    <w:rsid w:val="002A7A9A"/>
  </w:style>
  <w:style w:type="character" w:customStyle="1" w:styleId="WW8Num4z8">
    <w:name w:val="WW8Num4z8"/>
    <w:rsid w:val="002A7A9A"/>
  </w:style>
  <w:style w:type="character" w:customStyle="1" w:styleId="WW8Num5z1">
    <w:name w:val="WW8Num5z1"/>
    <w:rsid w:val="002A7A9A"/>
  </w:style>
  <w:style w:type="character" w:customStyle="1" w:styleId="WW8Num5z2">
    <w:name w:val="WW8Num5z2"/>
    <w:rsid w:val="002A7A9A"/>
  </w:style>
  <w:style w:type="character" w:customStyle="1" w:styleId="WW8Num5z3">
    <w:name w:val="WW8Num5z3"/>
    <w:rsid w:val="002A7A9A"/>
  </w:style>
  <w:style w:type="character" w:customStyle="1" w:styleId="WW8Num5z4">
    <w:name w:val="WW8Num5z4"/>
    <w:rsid w:val="002A7A9A"/>
  </w:style>
  <w:style w:type="character" w:customStyle="1" w:styleId="WW8Num5z5">
    <w:name w:val="WW8Num5z5"/>
    <w:rsid w:val="002A7A9A"/>
  </w:style>
  <w:style w:type="character" w:customStyle="1" w:styleId="WW8Num5z6">
    <w:name w:val="WW8Num5z6"/>
    <w:rsid w:val="002A7A9A"/>
  </w:style>
  <w:style w:type="character" w:customStyle="1" w:styleId="WW8Num5z7">
    <w:name w:val="WW8Num5z7"/>
    <w:rsid w:val="002A7A9A"/>
  </w:style>
  <w:style w:type="character" w:customStyle="1" w:styleId="WW8Num5z8">
    <w:name w:val="WW8Num5z8"/>
    <w:rsid w:val="002A7A9A"/>
  </w:style>
  <w:style w:type="character" w:customStyle="1" w:styleId="WW8Num6z1">
    <w:name w:val="WW8Num6z1"/>
    <w:rsid w:val="002A7A9A"/>
    <w:rPr>
      <w:rFonts w:ascii="Courier New" w:hAnsi="Courier New" w:cs="Courier New" w:hint="default"/>
    </w:rPr>
  </w:style>
  <w:style w:type="character" w:customStyle="1" w:styleId="WW8Num6z2">
    <w:name w:val="WW8Num6z2"/>
    <w:rsid w:val="002A7A9A"/>
    <w:rPr>
      <w:rFonts w:ascii="Wingdings" w:hAnsi="Wingdings" w:cs="Wingdings" w:hint="default"/>
    </w:rPr>
  </w:style>
  <w:style w:type="character" w:customStyle="1" w:styleId="WW8Num6z3">
    <w:name w:val="WW8Num6z3"/>
    <w:rsid w:val="002A7A9A"/>
    <w:rPr>
      <w:rFonts w:ascii="Symbol" w:hAnsi="Symbol" w:cs="Symbol" w:hint="default"/>
    </w:rPr>
  </w:style>
  <w:style w:type="character" w:customStyle="1" w:styleId="WW8Num7z1">
    <w:name w:val="WW8Num7z1"/>
    <w:rsid w:val="002A7A9A"/>
  </w:style>
  <w:style w:type="character" w:customStyle="1" w:styleId="WW8Num7z2">
    <w:name w:val="WW8Num7z2"/>
    <w:rsid w:val="002A7A9A"/>
  </w:style>
  <w:style w:type="character" w:customStyle="1" w:styleId="WW8Num7z3">
    <w:name w:val="WW8Num7z3"/>
    <w:rsid w:val="002A7A9A"/>
  </w:style>
  <w:style w:type="character" w:customStyle="1" w:styleId="WW8Num7z4">
    <w:name w:val="WW8Num7z4"/>
    <w:rsid w:val="002A7A9A"/>
  </w:style>
  <w:style w:type="character" w:customStyle="1" w:styleId="WW8Num7z5">
    <w:name w:val="WW8Num7z5"/>
    <w:rsid w:val="002A7A9A"/>
  </w:style>
  <w:style w:type="character" w:customStyle="1" w:styleId="WW8Num7z6">
    <w:name w:val="WW8Num7z6"/>
    <w:rsid w:val="002A7A9A"/>
  </w:style>
  <w:style w:type="character" w:customStyle="1" w:styleId="WW8Num7z7">
    <w:name w:val="WW8Num7z7"/>
    <w:rsid w:val="002A7A9A"/>
  </w:style>
  <w:style w:type="character" w:customStyle="1" w:styleId="WW8Num7z8">
    <w:name w:val="WW8Num7z8"/>
    <w:rsid w:val="002A7A9A"/>
  </w:style>
  <w:style w:type="character" w:customStyle="1" w:styleId="WW8Num8z1">
    <w:name w:val="WW8Num8z1"/>
    <w:rsid w:val="002A7A9A"/>
  </w:style>
  <w:style w:type="character" w:customStyle="1" w:styleId="WW8Num8z2">
    <w:name w:val="WW8Num8z2"/>
    <w:rsid w:val="002A7A9A"/>
  </w:style>
  <w:style w:type="character" w:customStyle="1" w:styleId="WW8Num8z3">
    <w:name w:val="WW8Num8z3"/>
    <w:rsid w:val="002A7A9A"/>
  </w:style>
  <w:style w:type="character" w:customStyle="1" w:styleId="WW8Num8z4">
    <w:name w:val="WW8Num8z4"/>
    <w:rsid w:val="002A7A9A"/>
  </w:style>
  <w:style w:type="character" w:customStyle="1" w:styleId="WW8Num8z5">
    <w:name w:val="WW8Num8z5"/>
    <w:rsid w:val="002A7A9A"/>
  </w:style>
  <w:style w:type="character" w:customStyle="1" w:styleId="WW8Num8z6">
    <w:name w:val="WW8Num8z6"/>
    <w:rsid w:val="002A7A9A"/>
  </w:style>
  <w:style w:type="character" w:customStyle="1" w:styleId="WW8Num8z7">
    <w:name w:val="WW8Num8z7"/>
    <w:rsid w:val="002A7A9A"/>
  </w:style>
  <w:style w:type="character" w:customStyle="1" w:styleId="WW8Num8z8">
    <w:name w:val="WW8Num8z8"/>
    <w:rsid w:val="002A7A9A"/>
  </w:style>
  <w:style w:type="character" w:customStyle="1" w:styleId="WW8Num9z1">
    <w:name w:val="WW8Num9z1"/>
    <w:rsid w:val="002A7A9A"/>
  </w:style>
  <w:style w:type="character" w:customStyle="1" w:styleId="WW8Num9z2">
    <w:name w:val="WW8Num9z2"/>
    <w:rsid w:val="002A7A9A"/>
  </w:style>
  <w:style w:type="character" w:customStyle="1" w:styleId="WW8Num9z3">
    <w:name w:val="WW8Num9z3"/>
    <w:rsid w:val="002A7A9A"/>
  </w:style>
  <w:style w:type="character" w:customStyle="1" w:styleId="WW8Num9z4">
    <w:name w:val="WW8Num9z4"/>
    <w:rsid w:val="002A7A9A"/>
  </w:style>
  <w:style w:type="character" w:customStyle="1" w:styleId="WW8Num9z5">
    <w:name w:val="WW8Num9z5"/>
    <w:rsid w:val="002A7A9A"/>
  </w:style>
  <w:style w:type="character" w:customStyle="1" w:styleId="WW8Num9z6">
    <w:name w:val="WW8Num9z6"/>
    <w:rsid w:val="002A7A9A"/>
  </w:style>
  <w:style w:type="character" w:customStyle="1" w:styleId="WW8Num9z7">
    <w:name w:val="WW8Num9z7"/>
    <w:rsid w:val="002A7A9A"/>
  </w:style>
  <w:style w:type="character" w:customStyle="1" w:styleId="WW8Num9z8">
    <w:name w:val="WW8Num9z8"/>
    <w:rsid w:val="002A7A9A"/>
  </w:style>
  <w:style w:type="character" w:customStyle="1" w:styleId="WW8Num10z1">
    <w:name w:val="WW8Num10z1"/>
    <w:rsid w:val="002A7A9A"/>
    <w:rPr>
      <w:rFonts w:cs="Times New Roman" w:hint="default"/>
    </w:rPr>
  </w:style>
  <w:style w:type="character" w:customStyle="1" w:styleId="WW8Num11z1">
    <w:name w:val="WW8Num11z1"/>
    <w:rsid w:val="002A7A9A"/>
  </w:style>
  <w:style w:type="character" w:customStyle="1" w:styleId="WW8Num11z2">
    <w:name w:val="WW8Num11z2"/>
    <w:rsid w:val="002A7A9A"/>
  </w:style>
  <w:style w:type="character" w:customStyle="1" w:styleId="WW8Num11z3">
    <w:name w:val="WW8Num11z3"/>
    <w:rsid w:val="002A7A9A"/>
  </w:style>
  <w:style w:type="character" w:customStyle="1" w:styleId="WW8Num11z4">
    <w:name w:val="WW8Num11z4"/>
    <w:rsid w:val="002A7A9A"/>
  </w:style>
  <w:style w:type="character" w:customStyle="1" w:styleId="WW8Num11z5">
    <w:name w:val="WW8Num11z5"/>
    <w:rsid w:val="002A7A9A"/>
  </w:style>
  <w:style w:type="character" w:customStyle="1" w:styleId="WW8Num11z6">
    <w:name w:val="WW8Num11z6"/>
    <w:rsid w:val="002A7A9A"/>
  </w:style>
  <w:style w:type="character" w:customStyle="1" w:styleId="WW8Num11z7">
    <w:name w:val="WW8Num11z7"/>
    <w:rsid w:val="002A7A9A"/>
  </w:style>
  <w:style w:type="character" w:customStyle="1" w:styleId="WW8Num11z8">
    <w:name w:val="WW8Num11z8"/>
    <w:rsid w:val="002A7A9A"/>
  </w:style>
  <w:style w:type="character" w:customStyle="1" w:styleId="WW8Num15z1">
    <w:name w:val="WW8Num15z1"/>
    <w:rsid w:val="002A7A9A"/>
    <w:rPr>
      <w:rFonts w:cs="Times New Roman"/>
    </w:rPr>
  </w:style>
  <w:style w:type="character" w:customStyle="1" w:styleId="WW8Num16z1">
    <w:name w:val="WW8Num16z1"/>
    <w:rsid w:val="002A7A9A"/>
  </w:style>
  <w:style w:type="character" w:customStyle="1" w:styleId="WW8Num17z2">
    <w:name w:val="WW8Num17z2"/>
    <w:rsid w:val="002A7A9A"/>
  </w:style>
  <w:style w:type="character" w:customStyle="1" w:styleId="WW8Num17z3">
    <w:name w:val="WW8Num17z3"/>
    <w:rsid w:val="002A7A9A"/>
  </w:style>
  <w:style w:type="character" w:customStyle="1" w:styleId="WW8Num17z4">
    <w:name w:val="WW8Num17z4"/>
    <w:rsid w:val="002A7A9A"/>
  </w:style>
  <w:style w:type="character" w:customStyle="1" w:styleId="WW8Num17z5">
    <w:name w:val="WW8Num17z5"/>
    <w:rsid w:val="002A7A9A"/>
  </w:style>
  <w:style w:type="character" w:customStyle="1" w:styleId="WW8Num17z6">
    <w:name w:val="WW8Num17z6"/>
    <w:rsid w:val="002A7A9A"/>
  </w:style>
  <w:style w:type="character" w:customStyle="1" w:styleId="WW8Num17z7">
    <w:name w:val="WW8Num17z7"/>
    <w:rsid w:val="002A7A9A"/>
  </w:style>
  <w:style w:type="character" w:customStyle="1" w:styleId="WW8Num17z8">
    <w:name w:val="WW8Num17z8"/>
    <w:rsid w:val="002A7A9A"/>
  </w:style>
  <w:style w:type="character" w:customStyle="1" w:styleId="WW8Num18z1">
    <w:name w:val="WW8Num18z1"/>
    <w:rsid w:val="002A7A9A"/>
  </w:style>
  <w:style w:type="character" w:customStyle="1" w:styleId="WW8Num18z2">
    <w:name w:val="WW8Num18z2"/>
    <w:rsid w:val="002A7A9A"/>
  </w:style>
  <w:style w:type="character" w:customStyle="1" w:styleId="WW8Num18z3">
    <w:name w:val="WW8Num18z3"/>
    <w:rsid w:val="002A7A9A"/>
  </w:style>
  <w:style w:type="character" w:customStyle="1" w:styleId="WW8Num18z4">
    <w:name w:val="WW8Num18z4"/>
    <w:rsid w:val="002A7A9A"/>
  </w:style>
  <w:style w:type="character" w:customStyle="1" w:styleId="WW8Num18z5">
    <w:name w:val="WW8Num18z5"/>
    <w:rsid w:val="002A7A9A"/>
  </w:style>
  <w:style w:type="character" w:customStyle="1" w:styleId="WW8Num18z6">
    <w:name w:val="WW8Num18z6"/>
    <w:rsid w:val="002A7A9A"/>
  </w:style>
  <w:style w:type="character" w:customStyle="1" w:styleId="WW8Num18z7">
    <w:name w:val="WW8Num18z7"/>
    <w:rsid w:val="002A7A9A"/>
  </w:style>
  <w:style w:type="character" w:customStyle="1" w:styleId="WW8Num18z8">
    <w:name w:val="WW8Num18z8"/>
    <w:rsid w:val="002A7A9A"/>
  </w:style>
  <w:style w:type="character" w:customStyle="1" w:styleId="WW8Num19z1">
    <w:name w:val="WW8Num19z1"/>
    <w:rsid w:val="002A7A9A"/>
    <w:rPr>
      <w:rFonts w:ascii="Courier New" w:hAnsi="Courier New" w:cs="Courier New" w:hint="default"/>
    </w:rPr>
  </w:style>
  <w:style w:type="character" w:customStyle="1" w:styleId="WW8Num19z2">
    <w:name w:val="WW8Num19z2"/>
    <w:rsid w:val="002A7A9A"/>
    <w:rPr>
      <w:rFonts w:ascii="Wingdings" w:hAnsi="Wingdings" w:cs="Wingdings" w:hint="default"/>
    </w:rPr>
  </w:style>
  <w:style w:type="character" w:customStyle="1" w:styleId="WW8Num20z1">
    <w:name w:val="WW8Num20z1"/>
    <w:rsid w:val="002A7A9A"/>
  </w:style>
  <w:style w:type="character" w:customStyle="1" w:styleId="WW8Num20z2">
    <w:name w:val="WW8Num20z2"/>
    <w:rsid w:val="002A7A9A"/>
  </w:style>
  <w:style w:type="character" w:customStyle="1" w:styleId="WW8Num20z3">
    <w:name w:val="WW8Num20z3"/>
    <w:rsid w:val="002A7A9A"/>
  </w:style>
  <w:style w:type="character" w:customStyle="1" w:styleId="WW8Num20z4">
    <w:name w:val="WW8Num20z4"/>
    <w:rsid w:val="002A7A9A"/>
  </w:style>
  <w:style w:type="character" w:customStyle="1" w:styleId="WW8Num20z5">
    <w:name w:val="WW8Num20z5"/>
    <w:rsid w:val="002A7A9A"/>
  </w:style>
  <w:style w:type="character" w:customStyle="1" w:styleId="WW8Num20z6">
    <w:name w:val="WW8Num20z6"/>
    <w:rsid w:val="002A7A9A"/>
  </w:style>
  <w:style w:type="character" w:customStyle="1" w:styleId="WW8Num20z7">
    <w:name w:val="WW8Num20z7"/>
    <w:rsid w:val="002A7A9A"/>
  </w:style>
  <w:style w:type="character" w:customStyle="1" w:styleId="WW8Num20z8">
    <w:name w:val="WW8Num20z8"/>
    <w:rsid w:val="002A7A9A"/>
  </w:style>
  <w:style w:type="character" w:customStyle="1" w:styleId="WW8Num21z1">
    <w:name w:val="WW8Num21z1"/>
    <w:rsid w:val="002A7A9A"/>
  </w:style>
  <w:style w:type="character" w:customStyle="1" w:styleId="WW8Num21z2">
    <w:name w:val="WW8Num21z2"/>
    <w:rsid w:val="002A7A9A"/>
  </w:style>
  <w:style w:type="character" w:customStyle="1" w:styleId="WW8Num21z3">
    <w:name w:val="WW8Num21z3"/>
    <w:rsid w:val="002A7A9A"/>
  </w:style>
  <w:style w:type="character" w:customStyle="1" w:styleId="WW8Num21z4">
    <w:name w:val="WW8Num21z4"/>
    <w:rsid w:val="002A7A9A"/>
  </w:style>
  <w:style w:type="character" w:customStyle="1" w:styleId="WW8Num21z5">
    <w:name w:val="WW8Num21z5"/>
    <w:rsid w:val="002A7A9A"/>
  </w:style>
  <w:style w:type="character" w:customStyle="1" w:styleId="WW8Num21z6">
    <w:name w:val="WW8Num21z6"/>
    <w:rsid w:val="002A7A9A"/>
  </w:style>
  <w:style w:type="character" w:customStyle="1" w:styleId="WW8Num21z7">
    <w:name w:val="WW8Num21z7"/>
    <w:rsid w:val="002A7A9A"/>
  </w:style>
  <w:style w:type="character" w:customStyle="1" w:styleId="WW8Num21z8">
    <w:name w:val="WW8Num21z8"/>
    <w:rsid w:val="002A7A9A"/>
  </w:style>
  <w:style w:type="character" w:customStyle="1" w:styleId="WW8Num22z1">
    <w:name w:val="WW8Num22z1"/>
    <w:rsid w:val="002A7A9A"/>
  </w:style>
  <w:style w:type="character" w:customStyle="1" w:styleId="WW8Num22z2">
    <w:name w:val="WW8Num22z2"/>
    <w:rsid w:val="002A7A9A"/>
  </w:style>
  <w:style w:type="character" w:customStyle="1" w:styleId="WW8Num22z3">
    <w:name w:val="WW8Num22z3"/>
    <w:rsid w:val="002A7A9A"/>
  </w:style>
  <w:style w:type="character" w:customStyle="1" w:styleId="WW8Num22z4">
    <w:name w:val="WW8Num22z4"/>
    <w:rsid w:val="002A7A9A"/>
  </w:style>
  <w:style w:type="character" w:customStyle="1" w:styleId="WW8Num22z5">
    <w:name w:val="WW8Num22z5"/>
    <w:rsid w:val="002A7A9A"/>
  </w:style>
  <w:style w:type="character" w:customStyle="1" w:styleId="WW8Num22z6">
    <w:name w:val="WW8Num22z6"/>
    <w:rsid w:val="002A7A9A"/>
  </w:style>
  <w:style w:type="character" w:customStyle="1" w:styleId="WW8Num22z7">
    <w:name w:val="WW8Num22z7"/>
    <w:rsid w:val="002A7A9A"/>
  </w:style>
  <w:style w:type="character" w:customStyle="1" w:styleId="WW8Num22z8">
    <w:name w:val="WW8Num22z8"/>
    <w:rsid w:val="002A7A9A"/>
  </w:style>
  <w:style w:type="character" w:customStyle="1" w:styleId="WW8Num23z1">
    <w:name w:val="WW8Num23z1"/>
    <w:rsid w:val="002A7A9A"/>
  </w:style>
  <w:style w:type="character" w:customStyle="1" w:styleId="WW8Num23z2">
    <w:name w:val="WW8Num23z2"/>
    <w:rsid w:val="002A7A9A"/>
  </w:style>
  <w:style w:type="character" w:customStyle="1" w:styleId="WW8Num23z3">
    <w:name w:val="WW8Num23z3"/>
    <w:rsid w:val="002A7A9A"/>
  </w:style>
  <w:style w:type="character" w:customStyle="1" w:styleId="WW8Num23z4">
    <w:name w:val="WW8Num23z4"/>
    <w:rsid w:val="002A7A9A"/>
  </w:style>
  <w:style w:type="character" w:customStyle="1" w:styleId="WW8Num23z5">
    <w:name w:val="WW8Num23z5"/>
    <w:rsid w:val="002A7A9A"/>
  </w:style>
  <w:style w:type="character" w:customStyle="1" w:styleId="WW8Num23z6">
    <w:name w:val="WW8Num23z6"/>
    <w:rsid w:val="002A7A9A"/>
  </w:style>
  <w:style w:type="character" w:customStyle="1" w:styleId="WW8Num23z7">
    <w:name w:val="WW8Num23z7"/>
    <w:rsid w:val="002A7A9A"/>
  </w:style>
  <w:style w:type="character" w:customStyle="1" w:styleId="WW8Num23z8">
    <w:name w:val="WW8Num23z8"/>
    <w:rsid w:val="002A7A9A"/>
  </w:style>
  <w:style w:type="character" w:customStyle="1" w:styleId="WW8Num24z1">
    <w:name w:val="WW8Num24z1"/>
    <w:rsid w:val="002A7A9A"/>
  </w:style>
  <w:style w:type="character" w:customStyle="1" w:styleId="WW8Num24z2">
    <w:name w:val="WW8Num24z2"/>
    <w:rsid w:val="002A7A9A"/>
  </w:style>
  <w:style w:type="character" w:customStyle="1" w:styleId="WW8Num24z3">
    <w:name w:val="WW8Num24z3"/>
    <w:rsid w:val="002A7A9A"/>
  </w:style>
  <w:style w:type="character" w:customStyle="1" w:styleId="WW8Num24z4">
    <w:name w:val="WW8Num24z4"/>
    <w:rsid w:val="002A7A9A"/>
  </w:style>
  <w:style w:type="character" w:customStyle="1" w:styleId="WW8Num24z5">
    <w:name w:val="WW8Num24z5"/>
    <w:rsid w:val="002A7A9A"/>
  </w:style>
  <w:style w:type="character" w:customStyle="1" w:styleId="WW8Num24z6">
    <w:name w:val="WW8Num24z6"/>
    <w:rsid w:val="002A7A9A"/>
  </w:style>
  <w:style w:type="character" w:customStyle="1" w:styleId="WW8Num24z7">
    <w:name w:val="WW8Num24z7"/>
    <w:rsid w:val="002A7A9A"/>
  </w:style>
  <w:style w:type="character" w:customStyle="1" w:styleId="WW8Num24z8">
    <w:name w:val="WW8Num24z8"/>
    <w:rsid w:val="002A7A9A"/>
  </w:style>
  <w:style w:type="character" w:customStyle="1" w:styleId="WW8Num25z1">
    <w:name w:val="WW8Num25z1"/>
    <w:rsid w:val="002A7A9A"/>
  </w:style>
  <w:style w:type="character" w:customStyle="1" w:styleId="WW8Num25z2">
    <w:name w:val="WW8Num25z2"/>
    <w:rsid w:val="002A7A9A"/>
  </w:style>
  <w:style w:type="character" w:customStyle="1" w:styleId="WW8Num25z3">
    <w:name w:val="WW8Num25z3"/>
    <w:rsid w:val="002A7A9A"/>
  </w:style>
  <w:style w:type="character" w:customStyle="1" w:styleId="WW8Num25z4">
    <w:name w:val="WW8Num25z4"/>
    <w:rsid w:val="002A7A9A"/>
  </w:style>
  <w:style w:type="character" w:customStyle="1" w:styleId="WW8Num25z5">
    <w:name w:val="WW8Num25z5"/>
    <w:rsid w:val="002A7A9A"/>
  </w:style>
  <w:style w:type="character" w:customStyle="1" w:styleId="WW8Num25z6">
    <w:name w:val="WW8Num25z6"/>
    <w:rsid w:val="002A7A9A"/>
  </w:style>
  <w:style w:type="character" w:customStyle="1" w:styleId="WW8Num25z7">
    <w:name w:val="WW8Num25z7"/>
    <w:rsid w:val="002A7A9A"/>
  </w:style>
  <w:style w:type="character" w:customStyle="1" w:styleId="WW8Num25z8">
    <w:name w:val="WW8Num25z8"/>
    <w:rsid w:val="002A7A9A"/>
  </w:style>
  <w:style w:type="character" w:customStyle="1" w:styleId="WW8Num26z1">
    <w:name w:val="WW8Num26z1"/>
    <w:rsid w:val="002A7A9A"/>
  </w:style>
  <w:style w:type="character" w:customStyle="1" w:styleId="WW8Num26z2">
    <w:name w:val="WW8Num26z2"/>
    <w:rsid w:val="002A7A9A"/>
  </w:style>
  <w:style w:type="character" w:customStyle="1" w:styleId="WW8Num26z3">
    <w:name w:val="WW8Num26z3"/>
    <w:rsid w:val="002A7A9A"/>
  </w:style>
  <w:style w:type="character" w:customStyle="1" w:styleId="WW8Num26z4">
    <w:name w:val="WW8Num26z4"/>
    <w:rsid w:val="002A7A9A"/>
  </w:style>
  <w:style w:type="character" w:customStyle="1" w:styleId="WW8Num26z5">
    <w:name w:val="WW8Num26z5"/>
    <w:rsid w:val="002A7A9A"/>
  </w:style>
  <w:style w:type="character" w:customStyle="1" w:styleId="WW8Num26z6">
    <w:name w:val="WW8Num26z6"/>
    <w:rsid w:val="002A7A9A"/>
  </w:style>
  <w:style w:type="character" w:customStyle="1" w:styleId="WW8Num26z7">
    <w:name w:val="WW8Num26z7"/>
    <w:rsid w:val="002A7A9A"/>
  </w:style>
  <w:style w:type="character" w:customStyle="1" w:styleId="WW8Num26z8">
    <w:name w:val="WW8Num26z8"/>
    <w:rsid w:val="002A7A9A"/>
  </w:style>
  <w:style w:type="character" w:customStyle="1" w:styleId="WW8Num27z2">
    <w:name w:val="WW8Num27z2"/>
    <w:rsid w:val="002A7A9A"/>
  </w:style>
  <w:style w:type="character" w:customStyle="1" w:styleId="WW8Num27z3">
    <w:name w:val="WW8Num27z3"/>
    <w:rsid w:val="002A7A9A"/>
  </w:style>
  <w:style w:type="character" w:customStyle="1" w:styleId="WW8Num27z4">
    <w:name w:val="WW8Num27z4"/>
    <w:rsid w:val="002A7A9A"/>
  </w:style>
  <w:style w:type="character" w:customStyle="1" w:styleId="WW8Num27z5">
    <w:name w:val="WW8Num27z5"/>
    <w:rsid w:val="002A7A9A"/>
  </w:style>
  <w:style w:type="character" w:customStyle="1" w:styleId="WW8Num27z6">
    <w:name w:val="WW8Num27z6"/>
    <w:rsid w:val="002A7A9A"/>
  </w:style>
  <w:style w:type="character" w:customStyle="1" w:styleId="WW8Num27z7">
    <w:name w:val="WW8Num27z7"/>
    <w:rsid w:val="002A7A9A"/>
  </w:style>
  <w:style w:type="character" w:customStyle="1" w:styleId="WW8Num27z8">
    <w:name w:val="WW8Num27z8"/>
    <w:rsid w:val="002A7A9A"/>
  </w:style>
  <w:style w:type="character" w:customStyle="1" w:styleId="WW8Num28z0">
    <w:name w:val="WW8Num28z0"/>
    <w:rsid w:val="002A7A9A"/>
    <w:rPr>
      <w:rFonts w:hint="default"/>
      <w:spacing w:val="-1"/>
    </w:rPr>
  </w:style>
  <w:style w:type="character" w:customStyle="1" w:styleId="WW8Num28z1">
    <w:name w:val="WW8Num28z1"/>
    <w:rsid w:val="002A7A9A"/>
  </w:style>
  <w:style w:type="character" w:customStyle="1" w:styleId="WW8Num28z2">
    <w:name w:val="WW8Num28z2"/>
    <w:rsid w:val="002A7A9A"/>
  </w:style>
  <w:style w:type="character" w:customStyle="1" w:styleId="WW8Num28z3">
    <w:name w:val="WW8Num28z3"/>
    <w:rsid w:val="002A7A9A"/>
  </w:style>
  <w:style w:type="character" w:customStyle="1" w:styleId="WW8Num28z4">
    <w:name w:val="WW8Num28z4"/>
    <w:rsid w:val="002A7A9A"/>
  </w:style>
  <w:style w:type="character" w:customStyle="1" w:styleId="WW8Num28z5">
    <w:name w:val="WW8Num28z5"/>
    <w:rsid w:val="002A7A9A"/>
  </w:style>
  <w:style w:type="character" w:customStyle="1" w:styleId="WW8Num28z6">
    <w:name w:val="WW8Num28z6"/>
    <w:rsid w:val="002A7A9A"/>
  </w:style>
  <w:style w:type="character" w:customStyle="1" w:styleId="WW8Num28z7">
    <w:name w:val="WW8Num28z7"/>
    <w:rsid w:val="002A7A9A"/>
  </w:style>
  <w:style w:type="character" w:customStyle="1" w:styleId="WW8Num28z8">
    <w:name w:val="WW8Num28z8"/>
    <w:rsid w:val="002A7A9A"/>
  </w:style>
  <w:style w:type="character" w:customStyle="1" w:styleId="Domylnaczcionkaakapitu3">
    <w:name w:val="Domyślna czcionka akapitu3"/>
    <w:rsid w:val="002A7A9A"/>
  </w:style>
  <w:style w:type="character" w:customStyle="1" w:styleId="NagwekZnak">
    <w:name w:val="Nagłówek Znak"/>
    <w:uiPriority w:val="99"/>
    <w:rsid w:val="002A7A9A"/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rsid w:val="002A7A9A"/>
    <w:rPr>
      <w:rFonts w:ascii="Tahoma" w:eastAsia="Times New Roman" w:hAnsi="Tahoma" w:cs="Tahoma"/>
      <w:b/>
      <w:bCs/>
      <w:sz w:val="24"/>
      <w:szCs w:val="24"/>
    </w:rPr>
  </w:style>
  <w:style w:type="character" w:customStyle="1" w:styleId="tabulatory">
    <w:name w:val="tabulatory"/>
    <w:basedOn w:val="Domylnaczcionkaakapitu3"/>
    <w:rsid w:val="002A7A9A"/>
  </w:style>
  <w:style w:type="character" w:customStyle="1" w:styleId="Odwoaniedokomentarza1">
    <w:name w:val="Odwołanie do komentarza1"/>
    <w:rsid w:val="002A7A9A"/>
    <w:rPr>
      <w:sz w:val="16"/>
      <w:szCs w:val="16"/>
    </w:rPr>
  </w:style>
  <w:style w:type="character" w:customStyle="1" w:styleId="TekstkomentarzaZnak">
    <w:name w:val="Tekst komentarza Znak"/>
    <w:rsid w:val="002A7A9A"/>
  </w:style>
  <w:style w:type="character" w:customStyle="1" w:styleId="TekstdymkaZnak">
    <w:name w:val="Tekst dymka Znak"/>
    <w:rsid w:val="002A7A9A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2A7A9A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qFormat/>
    <w:rsid w:val="002A7A9A"/>
    <w:rPr>
      <w:rFonts w:ascii="Times New Roman" w:eastAsia="Times New Roman" w:hAnsi="Times New Roman" w:cs="Times New Roman"/>
      <w:b/>
      <w:bCs/>
      <w:kern w:val="1"/>
      <w:sz w:val="28"/>
      <w:szCs w:val="28"/>
      <w:lang w:val="en-GB"/>
    </w:rPr>
  </w:style>
  <w:style w:type="character" w:customStyle="1" w:styleId="Nagwek1Znak">
    <w:name w:val="Nagłówek 1 Znak"/>
    <w:rsid w:val="002A7A9A"/>
    <w:rPr>
      <w:rFonts w:ascii="Verdana" w:eastAsia="Times New Roman" w:hAnsi="Verdana" w:cs="Verdana"/>
      <w:b/>
      <w:bCs/>
      <w:kern w:val="1"/>
      <w:sz w:val="24"/>
      <w:szCs w:val="24"/>
    </w:rPr>
  </w:style>
  <w:style w:type="character" w:customStyle="1" w:styleId="Nagwek2Znak">
    <w:name w:val="Nagłówek 2 Znak"/>
    <w:rsid w:val="002A7A9A"/>
    <w:rPr>
      <w:rFonts w:ascii="Verdana" w:eastAsia="Times New Roman" w:hAnsi="Verdana" w:cs="Verdana"/>
      <w:bCs/>
      <w:i/>
      <w:iCs/>
    </w:rPr>
  </w:style>
  <w:style w:type="character" w:customStyle="1" w:styleId="Nagwek3Znak">
    <w:name w:val="Nagłówek 3 Znak"/>
    <w:rsid w:val="002A7A9A"/>
    <w:rPr>
      <w:rFonts w:ascii="Verdana" w:eastAsia="Times New Roman" w:hAnsi="Verdana" w:cs="Verdana"/>
      <w:bCs/>
      <w:i/>
    </w:rPr>
  </w:style>
  <w:style w:type="character" w:customStyle="1" w:styleId="Nagwek5Znak">
    <w:name w:val="Nagłówek 5 Znak"/>
    <w:rsid w:val="002A7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2A7A9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2A7A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2A7A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2A7A9A"/>
    <w:rPr>
      <w:rFonts w:ascii="Arial" w:eastAsia="Times New Roman" w:hAnsi="Arial" w:cs="Arial"/>
    </w:rPr>
  </w:style>
  <w:style w:type="character" w:styleId="Numerstrony">
    <w:name w:val="page number"/>
    <w:rsid w:val="002A7A9A"/>
    <w:rPr>
      <w:rFonts w:cs="Times New Roman"/>
    </w:rPr>
  </w:style>
  <w:style w:type="character" w:customStyle="1" w:styleId="StopkaZnak">
    <w:name w:val="Stopka Znak"/>
    <w:uiPriority w:val="99"/>
    <w:rsid w:val="002A7A9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2A7A9A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2A7A9A"/>
    <w:rPr>
      <w:vertAlign w:val="superscript"/>
    </w:rPr>
  </w:style>
  <w:style w:type="character" w:styleId="Hipercze">
    <w:name w:val="Hyperlink"/>
    <w:uiPriority w:val="99"/>
    <w:rsid w:val="002A7A9A"/>
    <w:rPr>
      <w:color w:val="0000FF"/>
      <w:u w:val="single"/>
    </w:rPr>
  </w:style>
  <w:style w:type="character" w:customStyle="1" w:styleId="apple-converted-space">
    <w:name w:val="apple-converted-space"/>
    <w:rsid w:val="002A7A9A"/>
  </w:style>
  <w:style w:type="character" w:customStyle="1" w:styleId="Domylnaczcionkaakapitu2">
    <w:name w:val="Domyślna czcionka akapitu2"/>
    <w:rsid w:val="002A7A9A"/>
  </w:style>
  <w:style w:type="character" w:customStyle="1" w:styleId="Domylnaczcionkaakapitu1">
    <w:name w:val="Domyślna czcionka akapitu1"/>
    <w:rsid w:val="002A7A9A"/>
  </w:style>
  <w:style w:type="character" w:customStyle="1" w:styleId="Symbolewypunktowania">
    <w:name w:val="Symbole wypunktowania"/>
    <w:rsid w:val="002A7A9A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A7A9A"/>
  </w:style>
  <w:style w:type="paragraph" w:customStyle="1" w:styleId="Nagwek20">
    <w:name w:val="Nagłówek2"/>
    <w:basedOn w:val="Normalny"/>
    <w:next w:val="Tekstpodstawowy"/>
    <w:rsid w:val="002A7A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A7A9A"/>
    <w:pPr>
      <w:spacing w:after="120"/>
    </w:pPr>
  </w:style>
  <w:style w:type="paragraph" w:styleId="Lista">
    <w:name w:val="List"/>
    <w:basedOn w:val="Tekstpodstawowy"/>
    <w:rsid w:val="002A7A9A"/>
    <w:rPr>
      <w:rFonts w:cs="Mangal"/>
    </w:rPr>
  </w:style>
  <w:style w:type="paragraph" w:customStyle="1" w:styleId="Podpis2">
    <w:name w:val="Podpis2"/>
    <w:basedOn w:val="Normalny"/>
    <w:rsid w:val="002A7A9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A7A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A7A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A7A9A"/>
    <w:pPr>
      <w:suppressLineNumbers/>
      <w:spacing w:before="120" w:after="120"/>
    </w:pPr>
    <w:rPr>
      <w:rFonts w:cs="Mangal"/>
      <w:i/>
      <w:iCs/>
    </w:rPr>
  </w:style>
  <w:style w:type="paragraph" w:customStyle="1" w:styleId="CMSHeadL1">
    <w:name w:val="CMS Head L1"/>
    <w:basedOn w:val="Normalny"/>
    <w:next w:val="CMSHeadL2"/>
    <w:rsid w:val="002A7A9A"/>
    <w:pPr>
      <w:pageBreakBefore/>
      <w:numPr>
        <w:numId w:val="2"/>
      </w:numPr>
      <w:spacing w:before="240" w:after="240"/>
      <w:jc w:val="center"/>
    </w:pPr>
    <w:rPr>
      <w:b/>
      <w:bCs/>
      <w:sz w:val="28"/>
      <w:szCs w:val="28"/>
      <w:lang w:val="en-GB"/>
    </w:rPr>
  </w:style>
  <w:style w:type="paragraph" w:customStyle="1" w:styleId="CMSHeadL2">
    <w:name w:val="CMS Head L2"/>
    <w:basedOn w:val="Normalny"/>
    <w:next w:val="CMSHeadL3"/>
    <w:rsid w:val="002A7A9A"/>
    <w:pPr>
      <w:keepNext/>
      <w:keepLines/>
      <w:tabs>
        <w:tab w:val="num" w:pos="0"/>
      </w:tabs>
      <w:spacing w:before="240" w:after="240"/>
      <w:ind w:left="851" w:hanging="851"/>
    </w:pPr>
    <w:rPr>
      <w:b/>
      <w:bCs/>
      <w:sz w:val="22"/>
      <w:szCs w:val="22"/>
      <w:lang w:val="en-GB"/>
    </w:rPr>
  </w:style>
  <w:style w:type="paragraph" w:customStyle="1" w:styleId="CMSHeadL3">
    <w:name w:val="CMS Head L3"/>
    <w:basedOn w:val="Normalny"/>
    <w:rsid w:val="002A7A9A"/>
    <w:pPr>
      <w:tabs>
        <w:tab w:val="num" w:pos="0"/>
      </w:tabs>
      <w:spacing w:after="240"/>
      <w:ind w:left="851" w:hanging="851"/>
    </w:pPr>
    <w:rPr>
      <w:sz w:val="22"/>
      <w:szCs w:val="22"/>
      <w:lang w:val="en-GB"/>
    </w:rPr>
  </w:style>
  <w:style w:type="paragraph" w:customStyle="1" w:styleId="CMSHeadL4">
    <w:name w:val="CMS Head L4"/>
    <w:basedOn w:val="Normalny"/>
    <w:rsid w:val="002A7A9A"/>
    <w:pPr>
      <w:tabs>
        <w:tab w:val="num" w:pos="0"/>
      </w:tabs>
      <w:spacing w:after="240"/>
      <w:ind w:left="1702"/>
    </w:pPr>
    <w:rPr>
      <w:sz w:val="22"/>
      <w:szCs w:val="22"/>
      <w:lang w:val="en-GB"/>
    </w:rPr>
  </w:style>
  <w:style w:type="paragraph" w:customStyle="1" w:styleId="CMSHeadL5">
    <w:name w:val="CMS Head L5"/>
    <w:basedOn w:val="Normalny"/>
    <w:rsid w:val="002A7A9A"/>
    <w:pPr>
      <w:tabs>
        <w:tab w:val="num" w:pos="0"/>
      </w:tabs>
      <w:spacing w:after="240"/>
      <w:ind w:left="2552" w:hanging="851"/>
    </w:pPr>
    <w:rPr>
      <w:sz w:val="22"/>
      <w:szCs w:val="22"/>
      <w:lang w:val="en-GB"/>
    </w:rPr>
  </w:style>
  <w:style w:type="paragraph" w:customStyle="1" w:styleId="CMSHeadL6">
    <w:name w:val="CMS Head L6"/>
    <w:basedOn w:val="Normalny"/>
    <w:rsid w:val="002A7A9A"/>
    <w:pPr>
      <w:tabs>
        <w:tab w:val="num" w:pos="0"/>
      </w:tabs>
      <w:spacing w:after="240"/>
      <w:ind w:left="3403"/>
    </w:pPr>
    <w:rPr>
      <w:sz w:val="22"/>
      <w:szCs w:val="22"/>
      <w:lang w:val="en-GB"/>
    </w:rPr>
  </w:style>
  <w:style w:type="paragraph" w:customStyle="1" w:styleId="CMSHeadL7">
    <w:name w:val="CMS Head L7"/>
    <w:basedOn w:val="Normalny"/>
    <w:rsid w:val="002A7A9A"/>
    <w:pPr>
      <w:tabs>
        <w:tab w:val="num" w:pos="0"/>
      </w:tabs>
      <w:spacing w:after="240"/>
    </w:pPr>
    <w:rPr>
      <w:sz w:val="22"/>
      <w:szCs w:val="22"/>
      <w:lang w:val="en-GB"/>
    </w:rPr>
  </w:style>
  <w:style w:type="paragraph" w:customStyle="1" w:styleId="CMSHeadL8">
    <w:name w:val="CMS Head L8"/>
    <w:basedOn w:val="Normalny"/>
    <w:rsid w:val="002A7A9A"/>
    <w:pPr>
      <w:tabs>
        <w:tab w:val="num" w:pos="0"/>
      </w:tabs>
      <w:spacing w:after="240"/>
      <w:ind w:left="1702" w:hanging="851"/>
    </w:pPr>
    <w:rPr>
      <w:sz w:val="22"/>
      <w:szCs w:val="22"/>
      <w:lang w:val="en-GB"/>
    </w:rPr>
  </w:style>
  <w:style w:type="paragraph" w:customStyle="1" w:styleId="CMSHeadL9">
    <w:name w:val="CMS Head L9"/>
    <w:basedOn w:val="Normalny"/>
    <w:rsid w:val="002A7A9A"/>
    <w:pPr>
      <w:tabs>
        <w:tab w:val="num" w:pos="0"/>
      </w:tabs>
      <w:spacing w:after="240"/>
    </w:pPr>
    <w:rPr>
      <w:sz w:val="22"/>
      <w:szCs w:val="22"/>
      <w:lang w:val="en-GB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C486E"/>
    <w:pPr>
      <w:spacing w:after="80" w:line="276" w:lineRule="auto"/>
      <w:ind w:left="720"/>
      <w:jc w:val="both"/>
    </w:pPr>
    <w:rPr>
      <w:rFonts w:eastAsia="Calibri" w:cs="Calibri"/>
      <w:szCs w:val="22"/>
    </w:rPr>
  </w:style>
  <w:style w:type="paragraph" w:styleId="Nagwek">
    <w:name w:val="header"/>
    <w:basedOn w:val="Normalny"/>
    <w:uiPriority w:val="99"/>
    <w:rsid w:val="002A7A9A"/>
    <w:pPr>
      <w:tabs>
        <w:tab w:val="center" w:pos="4536"/>
        <w:tab w:val="right" w:pos="9072"/>
      </w:tabs>
      <w:spacing w:before="60" w:after="6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A7A9A"/>
    <w:pPr>
      <w:jc w:val="center"/>
    </w:pPr>
    <w:rPr>
      <w:rFonts w:ascii="Tahoma" w:hAnsi="Tahoma" w:cs="Tahoma"/>
      <w:b/>
      <w:bCs/>
    </w:rPr>
  </w:style>
  <w:style w:type="paragraph" w:customStyle="1" w:styleId="Tekstkomentarza1">
    <w:name w:val="Tekst komentarza1"/>
    <w:basedOn w:val="Normalny"/>
    <w:rsid w:val="002A7A9A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sid w:val="002A7A9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2A7A9A"/>
    <w:pPr>
      <w:spacing w:before="240" w:after="240"/>
      <w:jc w:val="center"/>
    </w:pPr>
    <w:rPr>
      <w:b/>
      <w:bCs/>
      <w:kern w:val="1"/>
      <w:sz w:val="28"/>
      <w:szCs w:val="28"/>
      <w:lang w:val="en-GB"/>
    </w:rPr>
  </w:style>
  <w:style w:type="paragraph" w:styleId="Podtytu">
    <w:name w:val="Subtitle"/>
    <w:basedOn w:val="Nagwek10"/>
    <w:next w:val="Tekstpodstawowy"/>
    <w:qFormat/>
    <w:rsid w:val="002A7A9A"/>
    <w:pPr>
      <w:jc w:val="center"/>
    </w:pPr>
    <w:rPr>
      <w:i/>
      <w:iCs/>
    </w:rPr>
  </w:style>
  <w:style w:type="paragraph" w:styleId="NormalnyWeb">
    <w:name w:val="Normal (Web)"/>
    <w:basedOn w:val="Normalny"/>
    <w:uiPriority w:val="99"/>
    <w:rsid w:val="002A7A9A"/>
    <w:pPr>
      <w:spacing w:before="280" w:after="119"/>
    </w:pPr>
  </w:style>
  <w:style w:type="paragraph" w:styleId="Spistreci1">
    <w:name w:val="toc 1"/>
    <w:basedOn w:val="Normalny"/>
    <w:next w:val="Normalny"/>
    <w:uiPriority w:val="39"/>
    <w:rsid w:val="002A7A9A"/>
    <w:pPr>
      <w:tabs>
        <w:tab w:val="left" w:pos="480"/>
        <w:tab w:val="right" w:leader="dot" w:pos="9062"/>
      </w:tabs>
      <w:spacing w:before="120" w:after="120"/>
    </w:pPr>
    <w:rPr>
      <w:rFonts w:ascii="Arial" w:hAnsi="Arial" w:cs="Arial"/>
      <w:b/>
    </w:rPr>
  </w:style>
  <w:style w:type="paragraph" w:styleId="Stopka">
    <w:name w:val="footer"/>
    <w:basedOn w:val="Normalny"/>
    <w:uiPriority w:val="99"/>
    <w:rsid w:val="002A7A9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2A7A9A"/>
    <w:rPr>
      <w:sz w:val="20"/>
      <w:szCs w:val="20"/>
    </w:rPr>
  </w:style>
  <w:style w:type="paragraph" w:customStyle="1" w:styleId="WW-Tekstpodstawowywcity2">
    <w:name w:val="WW-Tekst podstawowy wcięty 2"/>
    <w:basedOn w:val="Normalny"/>
    <w:rsid w:val="002A7A9A"/>
    <w:pPr>
      <w:spacing w:line="360" w:lineRule="auto"/>
      <w:ind w:firstLine="567"/>
      <w:jc w:val="both"/>
    </w:pPr>
    <w:rPr>
      <w:szCs w:val="20"/>
    </w:rPr>
  </w:style>
  <w:style w:type="paragraph" w:customStyle="1" w:styleId="Default">
    <w:name w:val="Default"/>
    <w:basedOn w:val="Normalny"/>
    <w:rsid w:val="002A7A9A"/>
    <w:pPr>
      <w:widowControl w:val="0"/>
      <w:autoSpaceDE w:val="0"/>
      <w:spacing w:line="100" w:lineRule="atLeast"/>
      <w:textAlignment w:val="baseline"/>
    </w:pPr>
    <w:rPr>
      <w:rFonts w:ascii="Arial" w:eastAsia="Arial" w:hAnsi="Arial" w:cs="Arial"/>
      <w:color w:val="000000"/>
      <w:kern w:val="1"/>
      <w:lang w:eastAsia="hi-IN" w:bidi="hi-IN"/>
    </w:rPr>
  </w:style>
  <w:style w:type="paragraph" w:customStyle="1" w:styleId="Standardowy1">
    <w:name w:val="Standardowy1"/>
    <w:basedOn w:val="Default"/>
    <w:next w:val="Default"/>
    <w:rsid w:val="002A7A9A"/>
    <w:rPr>
      <w:rFonts w:ascii="Times New Roman" w:eastAsia="SimSun" w:hAnsi="Times New Roman" w:cs="Mangal"/>
      <w:color w:val="auto"/>
    </w:rPr>
  </w:style>
  <w:style w:type="paragraph" w:customStyle="1" w:styleId="Zawartotabeli">
    <w:name w:val="Zawartość tabeli"/>
    <w:basedOn w:val="Normalny"/>
    <w:qFormat/>
    <w:rsid w:val="002A7A9A"/>
    <w:pPr>
      <w:suppressLineNumbers/>
    </w:pPr>
  </w:style>
  <w:style w:type="paragraph" w:customStyle="1" w:styleId="Nagwektabeli">
    <w:name w:val="Nagłówek tabeli"/>
    <w:basedOn w:val="Zawartotabeli"/>
    <w:rsid w:val="002A7A9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1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B7738"/>
    <w:pPr>
      <w:keepLines/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A0291"/>
    <w:pPr>
      <w:tabs>
        <w:tab w:val="right" w:leader="dot" w:pos="9060"/>
      </w:tabs>
      <w:ind w:left="238"/>
    </w:pPr>
  </w:style>
  <w:style w:type="paragraph" w:customStyle="1" w:styleId="Standard">
    <w:name w:val="Standard"/>
    <w:rsid w:val="007929F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1">
    <w:name w:val="WWNum21"/>
    <w:basedOn w:val="Bezlisty"/>
    <w:rsid w:val="007929F8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4E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9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11">
    <w:name w:val="WWNum211"/>
    <w:basedOn w:val="Bezlisty"/>
    <w:rsid w:val="0099485D"/>
  </w:style>
  <w:style w:type="paragraph" w:styleId="Bezodstpw">
    <w:name w:val="No Spacing"/>
    <w:link w:val="BezodstpwZnak"/>
    <w:uiPriority w:val="1"/>
    <w:qFormat/>
    <w:rsid w:val="00EE479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4794"/>
    <w:rPr>
      <w:rFonts w:asciiTheme="minorHAnsi" w:eastAsiaTheme="minorEastAsia" w:hAnsiTheme="minorHAnsi" w:cstheme="minorBidi"/>
      <w:sz w:val="22"/>
      <w:szCs w:val="22"/>
    </w:rPr>
  </w:style>
  <w:style w:type="paragraph" w:customStyle="1" w:styleId="Tytuaktu">
    <w:name w:val="Tytuł aktu"/>
    <w:rsid w:val="007D300F"/>
    <w:pPr>
      <w:numPr>
        <w:numId w:val="4"/>
      </w:numPr>
      <w:spacing w:after="120"/>
      <w:jc w:val="center"/>
    </w:pPr>
    <w:rPr>
      <w:b/>
      <w:caps/>
      <w:noProof/>
      <w:sz w:val="24"/>
    </w:rPr>
  </w:style>
  <w:style w:type="paragraph" w:customStyle="1" w:styleId="paragraf">
    <w:name w:val="paragraf"/>
    <w:basedOn w:val="Normalny"/>
    <w:rsid w:val="007D300F"/>
    <w:pPr>
      <w:numPr>
        <w:ilvl w:val="3"/>
        <w:numId w:val="4"/>
      </w:numPr>
      <w:suppressAutoHyphens w:val="0"/>
      <w:spacing w:before="80" w:after="240"/>
      <w:jc w:val="both"/>
    </w:pPr>
    <w:rPr>
      <w:noProof/>
      <w:szCs w:val="20"/>
      <w:lang w:eastAsia="pl-PL"/>
    </w:rPr>
  </w:style>
  <w:style w:type="paragraph" w:customStyle="1" w:styleId="ust">
    <w:name w:val="ust."/>
    <w:autoRedefine/>
    <w:rsid w:val="007D300F"/>
    <w:pPr>
      <w:numPr>
        <w:ilvl w:val="4"/>
        <w:numId w:val="4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7D300F"/>
    <w:pPr>
      <w:numPr>
        <w:ilvl w:val="5"/>
        <w:numId w:val="4"/>
      </w:numPr>
      <w:spacing w:after="160"/>
      <w:jc w:val="both"/>
    </w:pPr>
    <w:rPr>
      <w:noProof/>
      <w:sz w:val="24"/>
    </w:rPr>
  </w:style>
  <w:style w:type="paragraph" w:customStyle="1" w:styleId="tiret">
    <w:name w:val="tiret"/>
    <w:rsid w:val="007D300F"/>
    <w:pPr>
      <w:numPr>
        <w:ilvl w:val="7"/>
        <w:numId w:val="4"/>
      </w:numPr>
      <w:spacing w:after="80"/>
      <w:jc w:val="both"/>
    </w:pPr>
    <w:rPr>
      <w:noProof/>
      <w:sz w:val="24"/>
    </w:rPr>
  </w:style>
  <w:style w:type="paragraph" w:customStyle="1" w:styleId="za">
    <w:name w:val="zał"/>
    <w:basedOn w:val="Nagwek1"/>
    <w:autoRedefine/>
    <w:rsid w:val="007D300F"/>
    <w:pPr>
      <w:numPr>
        <w:ilvl w:val="1"/>
        <w:numId w:val="4"/>
      </w:numPr>
      <w:tabs>
        <w:tab w:val="num" w:pos="360"/>
      </w:tabs>
      <w:suppressAutoHyphens w:val="0"/>
      <w:spacing w:after="120"/>
      <w:ind w:left="0"/>
      <w:jc w:val="right"/>
    </w:pPr>
    <w:rPr>
      <w:rFonts w:cs="Times New Roman"/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7D300F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FontStyle27">
    <w:name w:val="Font Style27"/>
    <w:uiPriority w:val="99"/>
    <w:rsid w:val="007D300F"/>
    <w:rPr>
      <w:rFonts w:ascii="Times New Roman" w:hAnsi="Times New Roman" w:cs="Times New Roman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39"/>
    <w:rsid w:val="007D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Domylnaczcionkaakapitu"/>
    <w:rsid w:val="00F245BC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3">
    <w:name w:val="Tekst treści (3)_"/>
    <w:basedOn w:val="Domylnaczcionkaakapitu"/>
    <w:link w:val="Teksttreci30"/>
    <w:rsid w:val="00F245BC"/>
    <w:rPr>
      <w:sz w:val="21"/>
      <w:szCs w:val="21"/>
      <w:shd w:val="clear" w:color="auto" w:fill="FFFFFF"/>
    </w:rPr>
  </w:style>
  <w:style w:type="character" w:customStyle="1" w:styleId="PogrubienieTeksttreci3Calibri10pt">
    <w:name w:val="Pogrubienie;Tekst treści (3) + Calibri;10 pt"/>
    <w:basedOn w:val="Teksttreci3"/>
    <w:rsid w:val="00F245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30">
    <w:name w:val="Tekst treści (3)"/>
    <w:basedOn w:val="Normalny"/>
    <w:link w:val="Teksttreci3"/>
    <w:rsid w:val="00F245BC"/>
    <w:pPr>
      <w:widowControl w:val="0"/>
      <w:shd w:val="clear" w:color="auto" w:fill="FFFFFF"/>
      <w:suppressAutoHyphens w:val="0"/>
      <w:spacing w:before="240" w:line="413" w:lineRule="exact"/>
      <w:ind w:hanging="620"/>
      <w:jc w:val="both"/>
    </w:pPr>
    <w:rPr>
      <w:sz w:val="21"/>
      <w:szCs w:val="21"/>
      <w:lang w:eastAsia="pl-PL"/>
    </w:rPr>
  </w:style>
  <w:style w:type="character" w:customStyle="1" w:styleId="Nagwek50">
    <w:name w:val="Nagłówek #5_"/>
    <w:basedOn w:val="Domylnaczcionkaakapitu"/>
    <w:link w:val="Nagwek51"/>
    <w:rsid w:val="00493E68"/>
    <w:rPr>
      <w:b/>
      <w:bCs/>
      <w:sz w:val="27"/>
      <w:szCs w:val="27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493E68"/>
    <w:pPr>
      <w:widowControl w:val="0"/>
      <w:shd w:val="clear" w:color="auto" w:fill="FFFFFF"/>
      <w:suppressAutoHyphens w:val="0"/>
      <w:spacing w:after="240" w:line="0" w:lineRule="atLeast"/>
      <w:ind w:hanging="640"/>
      <w:jc w:val="center"/>
      <w:outlineLvl w:val="4"/>
    </w:pPr>
    <w:rPr>
      <w:b/>
      <w:bCs/>
      <w:sz w:val="27"/>
      <w:szCs w:val="27"/>
      <w:lang w:eastAsia="pl-PL"/>
    </w:rPr>
  </w:style>
  <w:style w:type="character" w:customStyle="1" w:styleId="TeksttreciPogrubienie">
    <w:name w:val="Tekst treści + Pogrubienie"/>
    <w:basedOn w:val="Domylnaczcionkaakapitu"/>
    <w:rsid w:val="004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divpara">
    <w:name w:val="div.para"/>
    <w:uiPriority w:val="99"/>
    <w:rsid w:val="00493E68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613630"/>
    <w:rPr>
      <w:b/>
      <w:bCs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13630"/>
    <w:pPr>
      <w:widowControl w:val="0"/>
      <w:shd w:val="clear" w:color="auto" w:fill="FFFFFF"/>
      <w:suppressAutoHyphens w:val="0"/>
      <w:spacing w:before="420" w:line="480" w:lineRule="exact"/>
      <w:ind w:hanging="300"/>
      <w:jc w:val="both"/>
    </w:pPr>
    <w:rPr>
      <w:b/>
      <w:bCs/>
      <w:sz w:val="27"/>
      <w:szCs w:val="27"/>
      <w:lang w:eastAsia="pl-PL"/>
    </w:rPr>
  </w:style>
  <w:style w:type="character" w:customStyle="1" w:styleId="Teksttreci4Bezpogrubienia">
    <w:name w:val="Tekst treści (4) + Bez pogrubienia"/>
    <w:basedOn w:val="Teksttreci4"/>
    <w:rsid w:val="0061363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xzvds">
    <w:name w:val="xzvds"/>
    <w:basedOn w:val="Normalny"/>
    <w:rsid w:val="00E4206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208ie">
    <w:name w:val="_208ie"/>
    <w:basedOn w:val="Normalny"/>
    <w:rsid w:val="00E4206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aliases w:val="Tekst treści + Calibri,9,5 pt,Kursywa"/>
    <w:basedOn w:val="Domylnaczcionkaakapitu"/>
    <w:uiPriority w:val="22"/>
    <w:qFormat/>
    <w:rsid w:val="00E42066"/>
    <w:rPr>
      <w:b/>
      <w:bCs/>
    </w:rPr>
  </w:style>
  <w:style w:type="character" w:customStyle="1" w:styleId="Teksttreci">
    <w:name w:val="Tekst treści_"/>
    <w:basedOn w:val="Domylnaczcionkaakapitu"/>
    <w:rsid w:val="00C0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KursywaOdstpy0pt">
    <w:name w:val="Tekst treści + Kursywa;Odstępy 0 pt"/>
    <w:basedOn w:val="Teksttreci"/>
    <w:rsid w:val="00C008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/>
    </w:rPr>
  </w:style>
  <w:style w:type="character" w:customStyle="1" w:styleId="Teksttreci0">
    <w:name w:val="Tekst treści"/>
    <w:basedOn w:val="Teksttreci"/>
    <w:rsid w:val="00C0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FranklinGothicHeavy85pt">
    <w:name w:val="Tekst treści + Franklin Gothic Heavy;8;5 pt"/>
    <w:basedOn w:val="Teksttreci"/>
    <w:rsid w:val="00633CD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4BezkursywyOdstpy0pt">
    <w:name w:val="Tekst treści (4) + Bez kursywy;Odstępy 0 pt"/>
    <w:basedOn w:val="Teksttreci4"/>
    <w:rsid w:val="00633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Puce tableau Znak"/>
    <w:link w:val="Akapitzlist"/>
    <w:uiPriority w:val="34"/>
    <w:qFormat/>
    <w:locked/>
    <w:rsid w:val="00BC69EF"/>
    <w:rPr>
      <w:rFonts w:eastAsia="Calibri" w:cs="Calibri"/>
      <w:sz w:val="24"/>
      <w:szCs w:val="22"/>
      <w:lang w:eastAsia="ar-SA"/>
    </w:rPr>
  </w:style>
  <w:style w:type="table" w:customStyle="1" w:styleId="Tabela-Siatka3">
    <w:name w:val="Tabela - Siatka3"/>
    <w:basedOn w:val="Standardowy"/>
    <w:next w:val="Tabela-Siatka"/>
    <w:uiPriority w:val="39"/>
    <w:rsid w:val="000E5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B4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igindeksgrny">
    <w:name w:val="igindeksgrny"/>
    <w:basedOn w:val="Domylnaczcionkaakapitu"/>
    <w:rsid w:val="002F7BFC"/>
  </w:style>
  <w:style w:type="character" w:customStyle="1" w:styleId="Nagwek21">
    <w:name w:val="Nagłówek #2_"/>
    <w:link w:val="Nagwek22"/>
    <w:rsid w:val="00E426C3"/>
    <w:rPr>
      <w:b/>
      <w:bCs/>
      <w:sz w:val="22"/>
      <w:szCs w:val="22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E426C3"/>
    <w:pPr>
      <w:widowControl w:val="0"/>
      <w:shd w:val="clear" w:color="auto" w:fill="FFFFFF"/>
      <w:suppressAutoHyphens w:val="0"/>
      <w:spacing w:before="240" w:after="360" w:line="0" w:lineRule="atLeast"/>
      <w:ind w:hanging="340"/>
      <w:jc w:val="both"/>
      <w:outlineLvl w:val="1"/>
    </w:pPr>
    <w:rPr>
      <w:b/>
      <w:bCs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E6254"/>
    <w:pPr>
      <w:spacing w:after="120"/>
    </w:pPr>
    <w:rPr>
      <w:rFonts w:eastAsiaTheme="minorEastAsia" w:cs="Garamond"/>
      <w:sz w:val="16"/>
      <w:szCs w:val="16"/>
    </w:rPr>
  </w:style>
  <w:style w:type="paragraph" w:styleId="Legenda">
    <w:name w:val="caption"/>
    <w:basedOn w:val="Normalny"/>
    <w:qFormat/>
    <w:rsid w:val="00E161EB"/>
    <w:pPr>
      <w:suppressLineNumbers/>
      <w:spacing w:before="120" w:after="120" w:line="360" w:lineRule="auto"/>
      <w:jc w:val="both"/>
    </w:pPr>
    <w:rPr>
      <w:rFonts w:ascii="Calibri" w:eastAsia="Calibri" w:hAnsi="Calibri" w:cs="Mangal"/>
      <w:i/>
      <w:iCs/>
      <w:color w:val="00000A"/>
      <w:lang w:eastAsia="en-US"/>
    </w:rPr>
  </w:style>
  <w:style w:type="character" w:styleId="Uwydatnienie">
    <w:name w:val="Emphasis"/>
    <w:basedOn w:val="Domylnaczcionkaakapitu"/>
    <w:uiPriority w:val="20"/>
    <w:qFormat/>
    <w:rsid w:val="00A92A34"/>
    <w:rPr>
      <w:i/>
      <w:iCs/>
    </w:rPr>
  </w:style>
  <w:style w:type="character" w:customStyle="1" w:styleId="st">
    <w:name w:val="st"/>
    <w:basedOn w:val="Domylnaczcionkaakapitu"/>
    <w:rsid w:val="00A9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55B5C-08B6-491D-AA87-C9897748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ZARZĄDZANIA SYSTEMAMI INFORMATYCZNYMI SŁUŻĄCYMI DO PRZETWARZANIA DANYCH OSOBOWYCH</vt:lpstr>
    </vt:vector>
  </TitlesOfParts>
  <Company>WIORiN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ZARZĄDZANIA SYSTEMAMI INFORMATYCZNYMI SŁUŻĄCYMI DO PRZETWARZANIA DANYCH OSOBOWYCH</dc:title>
  <dc:subject>Do Zarządzenia</dc:subject>
  <dc:creator>EW</dc:creator>
  <cp:lastModifiedBy>Agnieszka Lesiak</cp:lastModifiedBy>
  <cp:revision>3</cp:revision>
  <cp:lastPrinted>2022-03-11T08:29:00Z</cp:lastPrinted>
  <dcterms:created xsi:type="dcterms:W3CDTF">2022-11-07T08:39:00Z</dcterms:created>
  <dcterms:modified xsi:type="dcterms:W3CDTF">2022-11-07T09:53:00Z</dcterms:modified>
</cp:coreProperties>
</file>